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63BA4306" w14:textId="77777777" w:rsidR="005B24BE" w:rsidRDefault="005B24BE" w:rsidP="005B24BE">
      <w:pPr>
        <w:pStyle w:val="a7"/>
        <w:tabs>
          <w:tab w:val="clear" w:pos="6804"/>
          <w:tab w:val="left" w:pos="2268"/>
        </w:tabs>
        <w:spacing w:before="0"/>
        <w:jc w:val="center"/>
      </w:pPr>
      <w:r>
        <w:object w:dxaOrig="806" w:dyaOrig="1049" w14:anchorId="29A1886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65pt;height:64.55pt" o:ole="" filled="t">
            <v:fill color2="black"/>
            <v:imagedata r:id="rId9" o:title=""/>
          </v:shape>
          <o:OLEObject Type="Embed" ProgID="Word.Picture.8" ShapeID="_x0000_i1025" DrawAspect="Content" ObjectID="_1800947273" r:id="rId10"/>
        </w:object>
      </w:r>
    </w:p>
    <w:p w14:paraId="7BAA30B7" w14:textId="77777777" w:rsidR="005B24BE" w:rsidRDefault="005B24BE" w:rsidP="005B24BE">
      <w:pPr>
        <w:pStyle w:val="a7"/>
        <w:tabs>
          <w:tab w:val="clear" w:pos="6804"/>
          <w:tab w:val="left" w:pos="2268"/>
        </w:tabs>
        <w:spacing w:before="0"/>
        <w:jc w:val="center"/>
        <w:rPr>
          <w:b/>
          <w:bCs/>
          <w:sz w:val="20"/>
        </w:rPr>
      </w:pPr>
    </w:p>
    <w:p w14:paraId="4B1BE021" w14:textId="77777777" w:rsidR="005B24BE" w:rsidRDefault="005B24BE" w:rsidP="005B24BE">
      <w:pPr>
        <w:pStyle w:val="a7"/>
        <w:tabs>
          <w:tab w:val="clear" w:pos="6804"/>
          <w:tab w:val="left" w:pos="2268"/>
        </w:tabs>
        <w:spacing w:before="0"/>
        <w:jc w:val="center"/>
        <w:rPr>
          <w:b/>
          <w:bCs/>
          <w:sz w:val="20"/>
        </w:rPr>
      </w:pPr>
      <w:r>
        <w:rPr>
          <w:b/>
          <w:bCs/>
          <w:sz w:val="20"/>
        </w:rPr>
        <w:t>МУНИЦИПАЛЬНОЕ ОБРАЗОВАНИЕ «ТОМСКИЙ РАЙОН»</w:t>
      </w:r>
    </w:p>
    <w:p w14:paraId="07723160" w14:textId="77777777" w:rsidR="005B24BE" w:rsidRDefault="005B24BE" w:rsidP="005B24BE">
      <w:pPr>
        <w:pStyle w:val="a7"/>
        <w:tabs>
          <w:tab w:val="clear" w:pos="6804"/>
          <w:tab w:val="left" w:pos="2268"/>
        </w:tabs>
        <w:spacing w:before="0"/>
        <w:jc w:val="center"/>
        <w:rPr>
          <w:szCs w:val="24"/>
        </w:rPr>
      </w:pPr>
    </w:p>
    <w:p w14:paraId="42DCEC1E" w14:textId="77777777" w:rsidR="005B24BE" w:rsidRDefault="005B24BE" w:rsidP="005B24BE">
      <w:pPr>
        <w:pStyle w:val="a7"/>
        <w:tabs>
          <w:tab w:val="clear" w:pos="6804"/>
          <w:tab w:val="left" w:pos="2268"/>
        </w:tabs>
        <w:spacing w:befor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ТОМСКОГО РАЙОНА</w:t>
      </w:r>
    </w:p>
    <w:p w14:paraId="305B163D" w14:textId="77777777" w:rsidR="005B24BE" w:rsidRDefault="005B24BE" w:rsidP="005B24BE">
      <w:pPr>
        <w:pStyle w:val="a7"/>
        <w:tabs>
          <w:tab w:val="clear" w:pos="6804"/>
          <w:tab w:val="left" w:pos="2268"/>
        </w:tabs>
        <w:spacing w:before="0"/>
        <w:jc w:val="center"/>
        <w:rPr>
          <w:b/>
          <w:bCs/>
          <w:sz w:val="28"/>
          <w:szCs w:val="28"/>
        </w:rPr>
      </w:pPr>
    </w:p>
    <w:p w14:paraId="3170E5BF" w14:textId="77777777" w:rsidR="005B24BE" w:rsidRDefault="005B24BE" w:rsidP="005B24BE">
      <w:pPr>
        <w:pStyle w:val="a7"/>
        <w:tabs>
          <w:tab w:val="clear" w:pos="6804"/>
          <w:tab w:val="left" w:pos="2268"/>
        </w:tabs>
        <w:spacing w:befor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14:paraId="532AA415" w14:textId="559BAA2A" w:rsidR="00823B97" w:rsidRPr="00823B97" w:rsidRDefault="00E732B6" w:rsidP="00823B97">
      <w:pPr>
        <w:pStyle w:val="a7"/>
        <w:tabs>
          <w:tab w:val="clear" w:pos="6804"/>
          <w:tab w:val="right" w:pos="9923"/>
        </w:tabs>
        <w:spacing w:before="240" w:after="240"/>
        <w:rPr>
          <w:sz w:val="26"/>
          <w:szCs w:val="26"/>
        </w:rPr>
      </w:pPr>
      <w:r>
        <w:rPr>
          <w:sz w:val="26"/>
          <w:szCs w:val="26"/>
        </w:rPr>
        <w:t>02.10.</w:t>
      </w:r>
      <w:r w:rsidR="00221843">
        <w:rPr>
          <w:sz w:val="26"/>
          <w:szCs w:val="26"/>
        </w:rPr>
        <w:t>202</w:t>
      </w:r>
      <w:r w:rsidR="005D2776">
        <w:rPr>
          <w:sz w:val="26"/>
          <w:szCs w:val="26"/>
        </w:rPr>
        <w:t>3</w:t>
      </w:r>
      <w:r w:rsidR="00823B97" w:rsidRPr="00823B97">
        <w:rPr>
          <w:sz w:val="26"/>
          <w:szCs w:val="26"/>
        </w:rPr>
        <w:tab/>
      </w:r>
      <w:r w:rsidR="00221843">
        <w:rPr>
          <w:sz w:val="26"/>
          <w:szCs w:val="26"/>
        </w:rPr>
        <w:t>№</w:t>
      </w:r>
      <w:r>
        <w:rPr>
          <w:sz w:val="26"/>
          <w:szCs w:val="26"/>
        </w:rPr>
        <w:t xml:space="preserve"> 562-П</w:t>
      </w:r>
    </w:p>
    <w:p w14:paraId="25E58F59" w14:textId="77777777" w:rsidR="00823B97" w:rsidRPr="00823B97" w:rsidRDefault="00823B97" w:rsidP="00823B97">
      <w:pPr>
        <w:pStyle w:val="a7"/>
        <w:tabs>
          <w:tab w:val="clear" w:pos="6804"/>
        </w:tabs>
        <w:spacing w:before="0"/>
        <w:jc w:val="center"/>
        <w:rPr>
          <w:sz w:val="26"/>
          <w:szCs w:val="26"/>
        </w:rPr>
      </w:pPr>
      <w:r w:rsidRPr="00823B97">
        <w:rPr>
          <w:sz w:val="26"/>
          <w:szCs w:val="26"/>
        </w:rPr>
        <w:t>Томск</w:t>
      </w:r>
    </w:p>
    <w:p w14:paraId="72B91B60" w14:textId="77777777" w:rsidR="00823B97" w:rsidRPr="00823B97" w:rsidRDefault="00823B97" w:rsidP="00823B97">
      <w:pPr>
        <w:pStyle w:val="a7"/>
        <w:tabs>
          <w:tab w:val="clear" w:pos="6804"/>
        </w:tabs>
        <w:spacing w:before="0"/>
        <w:jc w:val="center"/>
        <w:rPr>
          <w:sz w:val="26"/>
          <w:szCs w:val="26"/>
        </w:rPr>
      </w:pPr>
    </w:p>
    <w:p w14:paraId="425C2E1B" w14:textId="77777777" w:rsidR="00B63BCA" w:rsidRPr="00B63BCA" w:rsidRDefault="00B63BCA" w:rsidP="00B63BCA">
      <w:pPr>
        <w:ind w:right="5387"/>
        <w:jc w:val="both"/>
        <w:rPr>
          <w:sz w:val="26"/>
          <w:szCs w:val="26"/>
        </w:rPr>
      </w:pPr>
      <w:r w:rsidRPr="00B63BCA">
        <w:rPr>
          <w:sz w:val="26"/>
          <w:szCs w:val="26"/>
        </w:rPr>
        <w:t>О внесении изменений в постановление Администрации Томского района от 02.11.2020 № 403 «Об утверждении муниципальной программы «Обеспечение безопасности населения Томского района»</w:t>
      </w:r>
    </w:p>
    <w:p w14:paraId="6561A1F1" w14:textId="77777777" w:rsidR="00B63BCA" w:rsidRPr="00B63BCA" w:rsidRDefault="00B63BCA" w:rsidP="00B63BCA">
      <w:pPr>
        <w:ind w:right="6095"/>
        <w:jc w:val="both"/>
        <w:rPr>
          <w:sz w:val="26"/>
          <w:szCs w:val="26"/>
        </w:rPr>
      </w:pPr>
    </w:p>
    <w:p w14:paraId="6D8E761C" w14:textId="77777777" w:rsidR="007B5EBE" w:rsidRPr="007B5EBE" w:rsidRDefault="007B5EBE" w:rsidP="007B5EBE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B5EBE">
        <w:rPr>
          <w:rFonts w:ascii="Times New Roman" w:hAnsi="Times New Roman" w:cs="Times New Roman"/>
          <w:sz w:val="26"/>
          <w:szCs w:val="26"/>
        </w:rPr>
        <w:t>В целях приведения муниципальной программы «Обеспечение безопасности населения Томского района» в соответствие с подпунктом 29.3 Постановления Администрации Томского района от 24.04.2015 № 110 «Об утверждении порядка принятия решений о разработке муниципальных программ Томского района, их формирования и реализации», распоряжением Администрации Томского района от 31.07.2015 №</w:t>
      </w:r>
      <w:r w:rsidR="00651DFE">
        <w:rPr>
          <w:rFonts w:ascii="Times New Roman" w:hAnsi="Times New Roman" w:cs="Times New Roman"/>
          <w:sz w:val="26"/>
          <w:szCs w:val="26"/>
        </w:rPr>
        <w:t xml:space="preserve"> </w:t>
      </w:r>
      <w:r w:rsidRPr="007B5EBE">
        <w:rPr>
          <w:rFonts w:ascii="Times New Roman" w:hAnsi="Times New Roman" w:cs="Times New Roman"/>
          <w:sz w:val="26"/>
          <w:szCs w:val="26"/>
        </w:rPr>
        <w:t>318-П «Об утверждении Перечня муниципальных программ Томского района» и решением Думы Томского района</w:t>
      </w:r>
      <w:r w:rsidR="007961C0">
        <w:rPr>
          <w:rFonts w:ascii="Times New Roman" w:hAnsi="Times New Roman" w:cs="Times New Roman"/>
          <w:sz w:val="26"/>
          <w:szCs w:val="26"/>
        </w:rPr>
        <w:t xml:space="preserve"> от</w:t>
      </w:r>
      <w:r w:rsidR="006133AE">
        <w:rPr>
          <w:rFonts w:ascii="Times New Roman" w:hAnsi="Times New Roman" w:cs="Times New Roman"/>
          <w:sz w:val="26"/>
          <w:szCs w:val="26"/>
        </w:rPr>
        <w:t xml:space="preserve"> </w:t>
      </w:r>
      <w:r w:rsidR="00870257">
        <w:rPr>
          <w:rFonts w:ascii="Times New Roman" w:hAnsi="Times New Roman" w:cs="Times New Roman"/>
          <w:sz w:val="26"/>
          <w:szCs w:val="26"/>
        </w:rPr>
        <w:t>31</w:t>
      </w:r>
      <w:r w:rsidR="007961C0">
        <w:rPr>
          <w:rFonts w:ascii="Times New Roman" w:hAnsi="Times New Roman" w:cs="Times New Roman"/>
          <w:sz w:val="26"/>
          <w:szCs w:val="26"/>
        </w:rPr>
        <w:t>.0</w:t>
      </w:r>
      <w:r w:rsidR="00870257">
        <w:rPr>
          <w:rFonts w:ascii="Times New Roman" w:hAnsi="Times New Roman" w:cs="Times New Roman"/>
          <w:sz w:val="26"/>
          <w:szCs w:val="26"/>
        </w:rPr>
        <w:t>8</w:t>
      </w:r>
      <w:r w:rsidR="007961C0">
        <w:rPr>
          <w:rFonts w:ascii="Times New Roman" w:hAnsi="Times New Roman" w:cs="Times New Roman"/>
          <w:sz w:val="26"/>
          <w:szCs w:val="26"/>
        </w:rPr>
        <w:t xml:space="preserve">.2023 № </w:t>
      </w:r>
      <w:r w:rsidR="00870257">
        <w:rPr>
          <w:rFonts w:ascii="Times New Roman" w:hAnsi="Times New Roman" w:cs="Times New Roman"/>
          <w:sz w:val="26"/>
          <w:szCs w:val="26"/>
        </w:rPr>
        <w:t>205</w:t>
      </w:r>
      <w:r w:rsidRPr="007B5EBE">
        <w:rPr>
          <w:rFonts w:ascii="Times New Roman" w:hAnsi="Times New Roman" w:cs="Times New Roman"/>
          <w:sz w:val="26"/>
          <w:szCs w:val="26"/>
        </w:rPr>
        <w:t xml:space="preserve"> </w:t>
      </w:r>
      <w:r w:rsidR="007961C0">
        <w:rPr>
          <w:rFonts w:ascii="Times New Roman" w:hAnsi="Times New Roman" w:cs="Times New Roman"/>
          <w:sz w:val="26"/>
          <w:szCs w:val="26"/>
        </w:rPr>
        <w:t>«</w:t>
      </w:r>
      <w:r w:rsidR="007961C0" w:rsidRPr="007961C0">
        <w:rPr>
          <w:rFonts w:ascii="Times New Roman" w:hAnsi="Times New Roman" w:cs="Times New Roman"/>
          <w:sz w:val="26"/>
          <w:szCs w:val="26"/>
        </w:rPr>
        <w:t>О внесении изменений в решение Думы Томского района от 15 декабря 2022 года № 154 «Об утверждении бюджета Томского района на 2023 год и плановый период 2024 и 2025 годов»</w:t>
      </w:r>
    </w:p>
    <w:p w14:paraId="0D560F07" w14:textId="77777777" w:rsidR="007B5EBE" w:rsidRPr="007B5EBE" w:rsidRDefault="007B5EBE" w:rsidP="007B5EBE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398B46F3" w14:textId="77777777" w:rsidR="007B5EBE" w:rsidRPr="007B5EBE" w:rsidRDefault="007B5EBE" w:rsidP="007B5EBE">
      <w:pPr>
        <w:pStyle w:val="ConsPlusNormal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B5EBE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14:paraId="2F2DB617" w14:textId="77777777" w:rsidR="007B5EBE" w:rsidRPr="007B5EBE" w:rsidRDefault="007B5EBE" w:rsidP="007B5EBE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07AF53B8" w14:textId="77777777" w:rsidR="007B5EBE" w:rsidRPr="007B5EBE" w:rsidRDefault="007B5EBE" w:rsidP="007B5EBE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Pr="007B5EBE">
        <w:rPr>
          <w:rFonts w:ascii="Times New Roman" w:hAnsi="Times New Roman" w:cs="Times New Roman"/>
          <w:sz w:val="26"/>
          <w:szCs w:val="26"/>
        </w:rPr>
        <w:t xml:space="preserve">Внести изменения в постановление Администрации Томского района от 02.11.2020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7B5EBE">
        <w:rPr>
          <w:rFonts w:ascii="Times New Roman" w:hAnsi="Times New Roman" w:cs="Times New Roman"/>
          <w:sz w:val="26"/>
          <w:szCs w:val="26"/>
        </w:rPr>
        <w:t>№ 403 «Об утверждении муниципальной программы «Обеспечение безопасности населения Томского района» (далее - постановление), где приложение к постановлению изложить в новой редакции согласно приложению к настоящему постановлению.</w:t>
      </w:r>
    </w:p>
    <w:p w14:paraId="6C2B78A2" w14:textId="77777777" w:rsidR="007B5EBE" w:rsidRPr="007B5EBE" w:rsidRDefault="007E3F54" w:rsidP="007B5EBE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7B5EBE" w:rsidRPr="007B5EBE">
        <w:rPr>
          <w:rFonts w:ascii="Times New Roman" w:hAnsi="Times New Roman" w:cs="Times New Roman"/>
          <w:sz w:val="26"/>
          <w:szCs w:val="26"/>
        </w:rPr>
        <w:t>Управлению Делами Администрации Томского района разместить настоящее постановление на сайте Администрации Томского района в информационно - телекоммуникационной сети «Интернет» и опубликовать в официальном печатном издании.</w:t>
      </w:r>
    </w:p>
    <w:p w14:paraId="5ABFC0EE" w14:textId="77777777" w:rsidR="000F59A6" w:rsidRDefault="000F59A6" w:rsidP="00EF3084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095961D3" w14:textId="77777777" w:rsidR="005D2776" w:rsidRDefault="005D2776" w:rsidP="00EF3084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450A9CB1" w14:textId="77777777" w:rsidR="005D2776" w:rsidRDefault="005D2776" w:rsidP="00EF3084">
      <w:pPr>
        <w:tabs>
          <w:tab w:val="left" w:pos="7938"/>
        </w:tabs>
        <w:jc w:val="both"/>
        <w:rPr>
          <w:sz w:val="26"/>
          <w:szCs w:val="26"/>
        </w:rPr>
      </w:pPr>
      <w:r>
        <w:rPr>
          <w:sz w:val="26"/>
          <w:szCs w:val="26"/>
        </w:rPr>
        <w:t>Временно исполняющий полномочия</w:t>
      </w:r>
    </w:p>
    <w:p w14:paraId="4329FF41" w14:textId="5C7C7CD1" w:rsidR="00AD5B55" w:rsidRDefault="00EF3084" w:rsidP="00985EA4">
      <w:pPr>
        <w:tabs>
          <w:tab w:val="left" w:pos="8080"/>
          <w:tab w:val="left" w:pos="8505"/>
        </w:tabs>
        <w:jc w:val="both"/>
        <w:rPr>
          <w:sz w:val="26"/>
          <w:szCs w:val="26"/>
        </w:rPr>
      </w:pPr>
      <w:r w:rsidRPr="003F5423">
        <w:rPr>
          <w:sz w:val="26"/>
          <w:szCs w:val="26"/>
        </w:rPr>
        <w:t>Глав</w:t>
      </w:r>
      <w:r w:rsidR="005D2776">
        <w:rPr>
          <w:sz w:val="26"/>
          <w:szCs w:val="26"/>
        </w:rPr>
        <w:t>ы</w:t>
      </w:r>
      <w:r w:rsidRPr="003F5423">
        <w:rPr>
          <w:sz w:val="26"/>
          <w:szCs w:val="26"/>
        </w:rPr>
        <w:t xml:space="preserve"> Томского района</w:t>
      </w:r>
      <w:r w:rsidR="004E06EC" w:rsidRPr="003F5423">
        <w:rPr>
          <w:sz w:val="26"/>
          <w:szCs w:val="26"/>
        </w:rPr>
        <w:tab/>
      </w:r>
      <w:r w:rsidR="005D2776">
        <w:rPr>
          <w:sz w:val="26"/>
          <w:szCs w:val="26"/>
        </w:rPr>
        <w:t>А.Н. Масловский</w:t>
      </w:r>
    </w:p>
    <w:p w14:paraId="15EBFD52" w14:textId="77777777" w:rsidR="00985EA4" w:rsidRDefault="00985EA4" w:rsidP="00EF3084">
      <w:pPr>
        <w:tabs>
          <w:tab w:val="left" w:pos="7938"/>
        </w:tabs>
        <w:jc w:val="both"/>
        <w:rPr>
          <w:sz w:val="26"/>
          <w:szCs w:val="26"/>
        </w:rPr>
      </w:pPr>
    </w:p>
    <w:p w14:paraId="5D9D3B6C" w14:textId="77777777" w:rsidR="00985EA4" w:rsidRDefault="00985EA4" w:rsidP="00EF3084">
      <w:pPr>
        <w:tabs>
          <w:tab w:val="left" w:pos="7938"/>
        </w:tabs>
        <w:jc w:val="both"/>
        <w:rPr>
          <w:sz w:val="26"/>
          <w:szCs w:val="26"/>
        </w:rPr>
      </w:pPr>
    </w:p>
    <w:p w14:paraId="61529BC6" w14:textId="77777777" w:rsidR="00985EA4" w:rsidRPr="003F5423" w:rsidRDefault="00985EA4" w:rsidP="00EF3084">
      <w:pPr>
        <w:tabs>
          <w:tab w:val="left" w:pos="7938"/>
        </w:tabs>
        <w:jc w:val="both"/>
        <w:rPr>
          <w:sz w:val="26"/>
          <w:szCs w:val="26"/>
        </w:rPr>
      </w:pPr>
    </w:p>
    <w:p w14:paraId="437C8D66" w14:textId="77777777" w:rsidR="00E732B6" w:rsidRDefault="00E732B6" w:rsidP="00EF3084">
      <w:pPr>
        <w:tabs>
          <w:tab w:val="left" w:pos="7938"/>
        </w:tabs>
        <w:jc w:val="both"/>
        <w:rPr>
          <w:sz w:val="26"/>
          <w:szCs w:val="26"/>
        </w:rPr>
        <w:sectPr w:rsidR="00E732B6" w:rsidSect="00985EA4">
          <w:pgSz w:w="11906" w:h="16838"/>
          <w:pgMar w:top="1135" w:right="707" w:bottom="567" w:left="1134" w:header="720" w:footer="720" w:gutter="0"/>
          <w:cols w:space="720"/>
          <w:noEndnote/>
          <w:docGrid w:linePitch="272"/>
        </w:sectPr>
      </w:pPr>
    </w:p>
    <w:tbl>
      <w:tblPr>
        <w:tblW w:w="15180" w:type="dxa"/>
        <w:tblLook w:val="04A0" w:firstRow="1" w:lastRow="0" w:firstColumn="1" w:lastColumn="0" w:noHBand="0" w:noVBand="1"/>
      </w:tblPr>
      <w:tblGrid>
        <w:gridCol w:w="3104"/>
        <w:gridCol w:w="1600"/>
        <w:gridCol w:w="1113"/>
        <w:gridCol w:w="1115"/>
        <w:gridCol w:w="1115"/>
        <w:gridCol w:w="1115"/>
        <w:gridCol w:w="1174"/>
        <w:gridCol w:w="1253"/>
        <w:gridCol w:w="1194"/>
        <w:gridCol w:w="1139"/>
        <w:gridCol w:w="1258"/>
      </w:tblGrid>
      <w:tr w:rsidR="00985EA4" w:rsidRPr="00985EA4" w14:paraId="364DE7B9" w14:textId="77777777" w:rsidTr="00985EA4">
        <w:trPr>
          <w:trHeight w:val="870"/>
        </w:trPr>
        <w:tc>
          <w:tcPr>
            <w:tcW w:w="103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C27CCB" w14:textId="77777777" w:rsidR="00985EA4" w:rsidRPr="00985EA4" w:rsidRDefault="00985EA4" w:rsidP="00985EA4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3A369C" w14:textId="77777777" w:rsidR="00985EA4" w:rsidRPr="00985EA4" w:rsidRDefault="00985EA4" w:rsidP="00985EA4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985EA4">
              <w:rPr>
                <w:color w:val="000000"/>
                <w:lang w:eastAsia="ru-RU"/>
              </w:rPr>
              <w:t>Приложение к Постановлению</w:t>
            </w:r>
            <w:r w:rsidRPr="00985EA4">
              <w:rPr>
                <w:color w:val="000000"/>
                <w:lang w:eastAsia="ru-RU"/>
              </w:rPr>
              <w:br/>
              <w:t>Администрации Томского района</w:t>
            </w:r>
            <w:r w:rsidRPr="00985EA4">
              <w:rPr>
                <w:color w:val="000000"/>
                <w:lang w:eastAsia="ru-RU"/>
              </w:rPr>
              <w:br/>
              <w:t>от 02.10.2023 № 562-П</w:t>
            </w:r>
          </w:p>
        </w:tc>
      </w:tr>
      <w:tr w:rsidR="00985EA4" w:rsidRPr="00985EA4" w14:paraId="7C5F3A88" w14:textId="77777777" w:rsidTr="00985EA4">
        <w:trPr>
          <w:trHeight w:val="1215"/>
        </w:trPr>
        <w:tc>
          <w:tcPr>
            <w:tcW w:w="1518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BF7102" w14:textId="77777777" w:rsidR="00985EA4" w:rsidRPr="00985EA4" w:rsidRDefault="00985EA4" w:rsidP="00985EA4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85EA4">
              <w:rPr>
                <w:b/>
                <w:bCs/>
                <w:color w:val="000000"/>
                <w:sz w:val="22"/>
                <w:szCs w:val="22"/>
                <w:lang w:eastAsia="ru-RU"/>
              </w:rPr>
              <w:t>ПАСПОРТ</w:t>
            </w:r>
            <w:r w:rsidRPr="00985EA4">
              <w:rPr>
                <w:b/>
                <w:bCs/>
                <w:color w:val="000000"/>
                <w:sz w:val="22"/>
                <w:szCs w:val="22"/>
                <w:lang w:eastAsia="ru-RU"/>
              </w:rPr>
              <w:br/>
              <w:t>МУНИЦИПАЛЬНОЙ ПРОГРАММЫ</w:t>
            </w:r>
            <w:r w:rsidRPr="00985EA4">
              <w:rPr>
                <w:b/>
                <w:bCs/>
                <w:color w:val="000000"/>
                <w:sz w:val="22"/>
                <w:szCs w:val="22"/>
                <w:lang w:eastAsia="ru-RU"/>
              </w:rPr>
              <w:br/>
              <w:t>"ОБЕСПЕЧЕНИЕ БЕЗОПАСНОСТИ НАСЕЛЕНИЯ ТОМСКОГО РАЙОНА"</w:t>
            </w:r>
          </w:p>
        </w:tc>
      </w:tr>
      <w:tr w:rsidR="00985EA4" w:rsidRPr="00985EA4" w14:paraId="2391883D" w14:textId="77777777" w:rsidTr="00985EA4">
        <w:trPr>
          <w:trHeight w:val="59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56751" w14:textId="77777777" w:rsidR="00985EA4" w:rsidRPr="00985EA4" w:rsidRDefault="00985EA4" w:rsidP="00985EA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85EA4">
              <w:rPr>
                <w:color w:val="000000"/>
                <w:sz w:val="22"/>
                <w:szCs w:val="22"/>
                <w:lang w:eastAsia="ru-RU"/>
              </w:rPr>
              <w:t>Наименование муниципальной программы</w:t>
            </w:r>
          </w:p>
        </w:tc>
        <w:tc>
          <w:tcPr>
            <w:tcW w:w="120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98EA1" w14:textId="77777777" w:rsidR="00985EA4" w:rsidRPr="00985EA4" w:rsidRDefault="00985EA4" w:rsidP="00985EA4">
            <w:pPr>
              <w:suppressAutoHyphens w:val="0"/>
              <w:rPr>
                <w:color w:val="000000"/>
                <w:lang w:eastAsia="ru-RU"/>
              </w:rPr>
            </w:pPr>
            <w:r w:rsidRPr="00985EA4">
              <w:rPr>
                <w:color w:val="000000"/>
                <w:lang w:eastAsia="ru-RU"/>
              </w:rPr>
              <w:t>"ОБЕСПЕЧЕНИЕ БЕЗОПАСНОСТИ НАСЕЛЕНИЯ ТОМСКОГО РАЙОНА"</w:t>
            </w:r>
          </w:p>
        </w:tc>
      </w:tr>
      <w:tr w:rsidR="00985EA4" w:rsidRPr="00985EA4" w14:paraId="41D0D758" w14:textId="77777777" w:rsidTr="00985EA4">
        <w:trPr>
          <w:trHeight w:val="59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44628" w14:textId="77777777" w:rsidR="00985EA4" w:rsidRPr="00985EA4" w:rsidRDefault="00985EA4" w:rsidP="00985EA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85EA4">
              <w:rPr>
                <w:color w:val="000000"/>
                <w:sz w:val="22"/>
                <w:szCs w:val="22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120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436A4" w14:textId="77777777" w:rsidR="00985EA4" w:rsidRPr="00985EA4" w:rsidRDefault="00985EA4" w:rsidP="00985EA4">
            <w:pPr>
              <w:suppressAutoHyphens w:val="0"/>
              <w:rPr>
                <w:color w:val="000000"/>
                <w:lang w:eastAsia="ru-RU"/>
              </w:rPr>
            </w:pPr>
            <w:r w:rsidRPr="00985EA4">
              <w:rPr>
                <w:color w:val="000000"/>
                <w:lang w:eastAsia="ru-RU"/>
              </w:rPr>
              <w:t>ГЛАВНЫЙ СПЕЦИАЛИСТ ПО ВОПРОСАМ ПРОФИЛАКТИКИ ПРАВОНАРУШЕНИЙ АДМИНИСТРАЦИИ ТОМСКОГО РАЙОНА</w:t>
            </w:r>
          </w:p>
        </w:tc>
      </w:tr>
      <w:tr w:rsidR="00985EA4" w:rsidRPr="00985EA4" w14:paraId="69314FC4" w14:textId="77777777" w:rsidTr="00985EA4">
        <w:trPr>
          <w:trHeight w:val="134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2136E" w14:textId="77777777" w:rsidR="00985EA4" w:rsidRPr="00985EA4" w:rsidRDefault="00985EA4" w:rsidP="00985EA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85EA4">
              <w:rPr>
                <w:color w:val="000000"/>
                <w:sz w:val="22"/>
                <w:szCs w:val="22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120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008E1" w14:textId="77777777" w:rsidR="00985EA4" w:rsidRPr="00985EA4" w:rsidRDefault="00985EA4" w:rsidP="00985EA4">
            <w:pPr>
              <w:suppressAutoHyphens w:val="0"/>
              <w:rPr>
                <w:color w:val="000000"/>
                <w:lang w:eastAsia="ru-RU"/>
              </w:rPr>
            </w:pPr>
            <w:r w:rsidRPr="00985EA4">
              <w:rPr>
                <w:color w:val="000000"/>
                <w:lang w:eastAsia="ru-RU"/>
              </w:rPr>
              <w:t>АДМИНИСТРАЦИЯ ТОМСКОГО РАЙОНА</w:t>
            </w:r>
            <w:r w:rsidRPr="00985EA4">
              <w:rPr>
                <w:color w:val="000000"/>
                <w:lang w:eastAsia="ru-RU"/>
              </w:rPr>
              <w:br/>
              <w:t>УПРАВЛЕНИЕ ПО КУЛЬТУРЕ, СПОРТУ, МОЛОДЁЖНОЙ ПОЛИТИКЕ И ТУРИЗМУ АДМИНИСТРАЦИИ ТОМСКОГО РАЙОНА</w:t>
            </w:r>
            <w:r w:rsidRPr="00985EA4">
              <w:rPr>
                <w:color w:val="000000"/>
                <w:lang w:eastAsia="ru-RU"/>
              </w:rPr>
              <w:br/>
              <w:t>УПРАВЛЕНИЕ ОБРАЗОВАНИЯ АДМИНИСТРАЦИИ ТОМСКОГО РАЙОНА</w:t>
            </w:r>
          </w:p>
        </w:tc>
      </w:tr>
      <w:tr w:rsidR="00985EA4" w:rsidRPr="00985EA4" w14:paraId="7FC56A58" w14:textId="77777777" w:rsidTr="00985EA4">
        <w:trPr>
          <w:trHeight w:val="134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DFC9A" w14:textId="77777777" w:rsidR="00985EA4" w:rsidRPr="00985EA4" w:rsidRDefault="00985EA4" w:rsidP="00985EA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85EA4">
              <w:rPr>
                <w:color w:val="000000"/>
                <w:sz w:val="22"/>
                <w:szCs w:val="22"/>
                <w:lang w:eastAsia="ru-RU"/>
              </w:rPr>
              <w:t>Участники муниципальной программы</w:t>
            </w:r>
          </w:p>
        </w:tc>
        <w:tc>
          <w:tcPr>
            <w:tcW w:w="120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07717" w14:textId="77777777" w:rsidR="00985EA4" w:rsidRPr="00985EA4" w:rsidRDefault="00985EA4" w:rsidP="00985EA4">
            <w:pPr>
              <w:suppressAutoHyphens w:val="0"/>
              <w:rPr>
                <w:color w:val="000000"/>
                <w:lang w:eastAsia="ru-RU"/>
              </w:rPr>
            </w:pPr>
            <w:r w:rsidRPr="00985EA4">
              <w:rPr>
                <w:color w:val="000000"/>
                <w:lang w:eastAsia="ru-RU"/>
              </w:rPr>
              <w:t>АДМИНИСТРАЦИЯ ТОМСКОГО РАЙОНА</w:t>
            </w:r>
            <w:r w:rsidRPr="00985EA4">
              <w:rPr>
                <w:color w:val="000000"/>
                <w:lang w:eastAsia="ru-RU"/>
              </w:rPr>
              <w:br/>
              <w:t>УПРАВЛЕНИЕ ПО КУЛЬТУРЕ, СПОРТУ, МОЛОДЁЖНОЙ ПОЛИТИКЕ И ТУРИЗМУ АДМИНИСТРАЦИИ ТОМСКОГО РАЙОНА</w:t>
            </w:r>
            <w:r w:rsidRPr="00985EA4">
              <w:rPr>
                <w:color w:val="000000"/>
                <w:lang w:eastAsia="ru-RU"/>
              </w:rPr>
              <w:br/>
              <w:t>УПРАВЛЕНИЕ ОБРАЗОВАНИЯ АДМИНИСТРАЦИИ ТОМСКОГО РАЙОНА</w:t>
            </w:r>
          </w:p>
        </w:tc>
      </w:tr>
      <w:tr w:rsidR="00985EA4" w:rsidRPr="00985EA4" w14:paraId="771C3161" w14:textId="77777777" w:rsidTr="00985EA4">
        <w:trPr>
          <w:trHeight w:val="176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DACA0" w14:textId="77777777" w:rsidR="00985EA4" w:rsidRPr="00985EA4" w:rsidRDefault="00985EA4" w:rsidP="00985EA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85EA4">
              <w:rPr>
                <w:color w:val="000000"/>
                <w:sz w:val="22"/>
                <w:szCs w:val="22"/>
                <w:lang w:eastAsia="ru-RU"/>
              </w:rPr>
              <w:t>Среднесрочная цель социально-экономического развития Томского района, на реализацию которой направлена муниципальная программа</w:t>
            </w:r>
          </w:p>
        </w:tc>
        <w:tc>
          <w:tcPr>
            <w:tcW w:w="120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45D4C" w14:textId="77777777" w:rsidR="00985EA4" w:rsidRPr="00985EA4" w:rsidRDefault="00985EA4" w:rsidP="00985EA4">
            <w:pPr>
              <w:suppressAutoHyphens w:val="0"/>
              <w:rPr>
                <w:color w:val="000000"/>
                <w:lang w:eastAsia="ru-RU"/>
              </w:rPr>
            </w:pPr>
            <w:r w:rsidRPr="00985EA4">
              <w:rPr>
                <w:color w:val="000000"/>
                <w:lang w:eastAsia="ru-RU"/>
              </w:rPr>
              <w:t>ОБЕСПЕЧЕНИЕ СТАБИЛЬНОГО ПОВЫШЕНИЯ КАЧЕСТВА ЖИЗНИ НАСЕЛЕНИЯ ПОСРЕДСТВОМ УСТОЙЧИВОГО РАЗВИТИЯ ЭКОНОМИКИ И ПОВЫШЕНИЯ ЭФФЕКТИВНОСТИ МУНИЦИПАЛЬНОГО УПРАВЛЕНИЯ</w:t>
            </w:r>
          </w:p>
        </w:tc>
      </w:tr>
      <w:tr w:rsidR="00985EA4" w:rsidRPr="00985EA4" w14:paraId="255E97E7" w14:textId="77777777" w:rsidTr="00985EA4">
        <w:trPr>
          <w:trHeight w:val="582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F5159" w14:textId="77777777" w:rsidR="00985EA4" w:rsidRPr="00985EA4" w:rsidRDefault="00985EA4" w:rsidP="00985EA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85EA4">
              <w:rPr>
                <w:color w:val="000000"/>
                <w:sz w:val="22"/>
                <w:szCs w:val="22"/>
                <w:lang w:eastAsia="ru-RU"/>
              </w:rPr>
              <w:t>Цель муниципальной программы</w:t>
            </w:r>
          </w:p>
        </w:tc>
        <w:tc>
          <w:tcPr>
            <w:tcW w:w="120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08797" w14:textId="77777777" w:rsidR="00985EA4" w:rsidRPr="00985EA4" w:rsidRDefault="00985EA4" w:rsidP="00985EA4">
            <w:pPr>
              <w:suppressAutoHyphens w:val="0"/>
              <w:rPr>
                <w:color w:val="000000"/>
                <w:lang w:eastAsia="ru-RU"/>
              </w:rPr>
            </w:pPr>
            <w:r w:rsidRPr="00985EA4">
              <w:rPr>
                <w:color w:val="000000"/>
                <w:lang w:eastAsia="ru-RU"/>
              </w:rPr>
              <w:t>ПОВЫШЕНИЕ УРОВНЯ БЕЗОПАСНОСТИ НАСЕЛЕНИЯ ТОМСКОГО РАЙОНА</w:t>
            </w:r>
          </w:p>
        </w:tc>
      </w:tr>
      <w:tr w:rsidR="00985EA4" w:rsidRPr="00985EA4" w14:paraId="5833BE21" w14:textId="77777777" w:rsidTr="00985EA4">
        <w:trPr>
          <w:trHeight w:val="1189"/>
        </w:trPr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6500F" w14:textId="77777777" w:rsidR="00985EA4" w:rsidRPr="00985EA4" w:rsidRDefault="00985EA4" w:rsidP="00985EA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85EA4">
              <w:rPr>
                <w:color w:val="000000"/>
                <w:sz w:val="22"/>
                <w:szCs w:val="22"/>
                <w:lang w:eastAsia="ru-RU"/>
              </w:rPr>
              <w:t>Показатели цели муниципальной программы и их значения (с детализацией по годам реализации)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A32CD" w14:textId="77777777" w:rsidR="00985EA4" w:rsidRPr="00985EA4" w:rsidRDefault="00985EA4" w:rsidP="00985E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85EA4">
              <w:rPr>
                <w:color w:val="000000"/>
                <w:lang w:eastAsia="ru-RU"/>
              </w:rPr>
              <w:t>Показатели цели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BDD21" w14:textId="77777777" w:rsidR="00985EA4" w:rsidRPr="00985EA4" w:rsidRDefault="00985EA4" w:rsidP="00985E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85EA4">
              <w:rPr>
                <w:color w:val="000000"/>
                <w:lang w:eastAsia="ru-RU"/>
              </w:rPr>
              <w:t>2020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F2217" w14:textId="77777777" w:rsidR="00985EA4" w:rsidRPr="00985EA4" w:rsidRDefault="00985EA4" w:rsidP="00985E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85EA4">
              <w:rPr>
                <w:color w:val="000000"/>
                <w:lang w:eastAsia="ru-RU"/>
              </w:rPr>
              <w:t>2021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BA3CC" w14:textId="77777777" w:rsidR="00985EA4" w:rsidRPr="00985EA4" w:rsidRDefault="00985EA4" w:rsidP="00985E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85EA4">
              <w:rPr>
                <w:color w:val="000000"/>
                <w:lang w:eastAsia="ru-RU"/>
              </w:rPr>
              <w:t>2022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7A1F9" w14:textId="77777777" w:rsidR="00985EA4" w:rsidRPr="00985EA4" w:rsidRDefault="00985EA4" w:rsidP="00985E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85EA4">
              <w:rPr>
                <w:color w:val="000000"/>
                <w:lang w:eastAsia="ru-RU"/>
              </w:rPr>
              <w:t>2023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DB7A2" w14:textId="77777777" w:rsidR="00985EA4" w:rsidRPr="00985EA4" w:rsidRDefault="00985EA4" w:rsidP="00985E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85EA4">
              <w:rPr>
                <w:color w:val="000000"/>
                <w:lang w:eastAsia="ru-RU"/>
              </w:rPr>
              <w:t>2024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A8416" w14:textId="77777777" w:rsidR="00985EA4" w:rsidRPr="00985EA4" w:rsidRDefault="00985EA4" w:rsidP="00985E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85EA4">
              <w:rPr>
                <w:color w:val="000000"/>
                <w:lang w:eastAsia="ru-RU"/>
              </w:rPr>
              <w:t>2025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A2FB5" w14:textId="77777777" w:rsidR="00985EA4" w:rsidRPr="00985EA4" w:rsidRDefault="00985EA4" w:rsidP="00985E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85EA4">
              <w:rPr>
                <w:color w:val="000000"/>
                <w:lang w:eastAsia="ru-RU"/>
              </w:rPr>
              <w:t>2026</w:t>
            </w:r>
            <w:r w:rsidRPr="00985EA4">
              <w:rPr>
                <w:color w:val="000000"/>
                <w:lang w:eastAsia="ru-RU"/>
              </w:rPr>
              <w:br/>
              <w:t>(прогноз)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52C5E" w14:textId="77777777" w:rsidR="00985EA4" w:rsidRPr="00985EA4" w:rsidRDefault="00985EA4" w:rsidP="00985E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85EA4">
              <w:rPr>
                <w:color w:val="000000"/>
                <w:lang w:eastAsia="ru-RU"/>
              </w:rPr>
              <w:t>2027</w:t>
            </w:r>
            <w:r w:rsidRPr="00985EA4">
              <w:rPr>
                <w:color w:val="000000"/>
                <w:lang w:eastAsia="ru-RU"/>
              </w:rPr>
              <w:br/>
              <w:t>(прогноз)</w:t>
            </w:r>
          </w:p>
        </w:tc>
      </w:tr>
      <w:tr w:rsidR="00985EA4" w:rsidRPr="00985EA4" w14:paraId="3CFA7FC0" w14:textId="77777777" w:rsidTr="00985EA4">
        <w:trPr>
          <w:trHeight w:val="810"/>
        </w:trPr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1E9BB" w14:textId="77777777" w:rsidR="00985EA4" w:rsidRPr="00985EA4" w:rsidRDefault="00985EA4" w:rsidP="00985EA4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07A6F" w14:textId="77777777" w:rsidR="00985EA4" w:rsidRPr="00985EA4" w:rsidRDefault="00985EA4" w:rsidP="00985EA4">
            <w:pPr>
              <w:suppressAutoHyphens w:val="0"/>
              <w:rPr>
                <w:color w:val="000000"/>
                <w:lang w:eastAsia="ru-RU"/>
              </w:rPr>
            </w:pPr>
            <w:r w:rsidRPr="00985EA4">
              <w:rPr>
                <w:color w:val="000000"/>
                <w:lang w:eastAsia="ru-RU"/>
              </w:rPr>
              <w:t>Состояние общей преступности на 100000 населения, Единиц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5C373" w14:textId="77777777" w:rsidR="00985EA4" w:rsidRPr="00985EA4" w:rsidRDefault="00985EA4" w:rsidP="00985E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85EA4">
              <w:rPr>
                <w:color w:val="000000"/>
                <w:lang w:eastAsia="ru-RU"/>
              </w:rPr>
              <w:t xml:space="preserve">  995,3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7E56C" w14:textId="77777777" w:rsidR="00985EA4" w:rsidRPr="00985EA4" w:rsidRDefault="00985EA4" w:rsidP="00985E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85EA4">
              <w:rPr>
                <w:color w:val="000000"/>
                <w:lang w:eastAsia="ru-RU"/>
              </w:rPr>
              <w:t xml:space="preserve"> 1 182,0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9477D" w14:textId="77777777" w:rsidR="00985EA4" w:rsidRPr="00985EA4" w:rsidRDefault="00985EA4" w:rsidP="00985E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85EA4">
              <w:rPr>
                <w:color w:val="000000"/>
                <w:lang w:eastAsia="ru-RU"/>
              </w:rPr>
              <w:t xml:space="preserve"> 1 164,0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8456C" w14:textId="77777777" w:rsidR="00985EA4" w:rsidRPr="00985EA4" w:rsidRDefault="00985EA4" w:rsidP="00985E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85EA4">
              <w:rPr>
                <w:color w:val="000000"/>
                <w:lang w:eastAsia="ru-RU"/>
              </w:rPr>
              <w:t xml:space="preserve"> 1 146,0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C3739" w14:textId="77777777" w:rsidR="00985EA4" w:rsidRPr="00985EA4" w:rsidRDefault="00985EA4" w:rsidP="00985E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85EA4">
              <w:rPr>
                <w:color w:val="000000"/>
                <w:lang w:eastAsia="ru-RU"/>
              </w:rPr>
              <w:t xml:space="preserve"> 1 126,0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F4A45" w14:textId="77777777" w:rsidR="00985EA4" w:rsidRPr="00985EA4" w:rsidRDefault="00985EA4" w:rsidP="00985E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85EA4">
              <w:rPr>
                <w:color w:val="000000"/>
                <w:lang w:eastAsia="ru-RU"/>
              </w:rPr>
              <w:t xml:space="preserve"> 1 105,0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0F442" w14:textId="77777777" w:rsidR="00985EA4" w:rsidRPr="00985EA4" w:rsidRDefault="00985EA4" w:rsidP="00985E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85EA4">
              <w:rPr>
                <w:color w:val="000000"/>
                <w:lang w:eastAsia="ru-RU"/>
              </w:rPr>
              <w:t xml:space="preserve"> 1 105,0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774DA" w14:textId="77777777" w:rsidR="00985EA4" w:rsidRPr="00985EA4" w:rsidRDefault="00985EA4" w:rsidP="00985E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85EA4">
              <w:rPr>
                <w:color w:val="000000"/>
                <w:lang w:eastAsia="ru-RU"/>
              </w:rPr>
              <w:t xml:space="preserve"> 1 105,0</w:t>
            </w:r>
          </w:p>
        </w:tc>
      </w:tr>
      <w:tr w:rsidR="00985EA4" w:rsidRPr="00985EA4" w14:paraId="004BF135" w14:textId="77777777" w:rsidTr="00985EA4">
        <w:trPr>
          <w:trHeight w:val="1069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3B732" w14:textId="77777777" w:rsidR="00985EA4" w:rsidRPr="00985EA4" w:rsidRDefault="00985EA4" w:rsidP="00985EA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85EA4">
              <w:rPr>
                <w:color w:val="000000"/>
                <w:sz w:val="22"/>
                <w:szCs w:val="22"/>
                <w:lang w:eastAsia="ru-RU"/>
              </w:rPr>
              <w:lastRenderedPageBreak/>
              <w:t>Задачи муниципальной программы</w:t>
            </w:r>
          </w:p>
        </w:tc>
        <w:tc>
          <w:tcPr>
            <w:tcW w:w="120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80030" w14:textId="77777777" w:rsidR="00985EA4" w:rsidRPr="00985EA4" w:rsidRDefault="00985EA4" w:rsidP="00985EA4">
            <w:pPr>
              <w:suppressAutoHyphens w:val="0"/>
              <w:rPr>
                <w:color w:val="000000"/>
                <w:lang w:eastAsia="ru-RU"/>
              </w:rPr>
            </w:pPr>
            <w:r w:rsidRPr="00985EA4">
              <w:rPr>
                <w:color w:val="000000"/>
                <w:lang w:eastAsia="ru-RU"/>
              </w:rPr>
              <w:t>1. ПРОТИВОДЕЙСТВИЕ РАСПРОСТРАНЕНИЮ ИДЕОЛОГИИ ТЕРРОРИЗМА, ВЫПОЛНЕНИЕ ТРЕБОВАНИЙ К АНТИТЕРРОРИСТИЧЕСКОЙ ЗАЩИЩЕННОСТИ МУНИЦИПАЛЬНЫХ ОБЪЕКТОВ;</w:t>
            </w:r>
            <w:r w:rsidRPr="00985EA4">
              <w:rPr>
                <w:color w:val="000000"/>
                <w:lang w:eastAsia="ru-RU"/>
              </w:rPr>
              <w:br/>
              <w:t>2. ОБЕСПЕЧЕНИЕ ОБЩЕСТВЕННОЙ БЕЗОПАСНОСТИ НА ТЕРРИТОРИИ ТОМСКОГО РАЙОНА;</w:t>
            </w:r>
            <w:r w:rsidRPr="00985EA4">
              <w:rPr>
                <w:color w:val="000000"/>
                <w:lang w:eastAsia="ru-RU"/>
              </w:rPr>
              <w:br/>
              <w:t>3. ПОВЫШЕНИЕ БЕЗОПАСНОСТИ ДОРОЖНОГО ДВИЖЕНИЯ</w:t>
            </w:r>
          </w:p>
        </w:tc>
      </w:tr>
      <w:tr w:rsidR="00985EA4" w:rsidRPr="00985EA4" w14:paraId="30CFFE2F" w14:textId="77777777" w:rsidTr="00985EA4">
        <w:trPr>
          <w:trHeight w:val="1189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12178" w14:textId="77777777" w:rsidR="00985EA4" w:rsidRPr="00985EA4" w:rsidRDefault="00985EA4" w:rsidP="00985EA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85EA4">
              <w:rPr>
                <w:color w:val="000000"/>
                <w:sz w:val="22"/>
                <w:szCs w:val="22"/>
                <w:lang w:eastAsia="ru-RU"/>
              </w:rPr>
              <w:t>Показатели задач муниципальной программы и их значения (с детализацией по годам реализации)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DE0AC" w14:textId="77777777" w:rsidR="00985EA4" w:rsidRPr="00985EA4" w:rsidRDefault="00985EA4" w:rsidP="00985E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85EA4">
              <w:rPr>
                <w:color w:val="000000"/>
                <w:lang w:eastAsia="ru-RU"/>
              </w:rPr>
              <w:t>Показатели задач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0F3E2" w14:textId="77777777" w:rsidR="00985EA4" w:rsidRPr="00985EA4" w:rsidRDefault="00985EA4" w:rsidP="00985E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85EA4">
              <w:rPr>
                <w:color w:val="000000"/>
                <w:lang w:eastAsia="ru-RU"/>
              </w:rPr>
              <w:t>2020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9174B" w14:textId="77777777" w:rsidR="00985EA4" w:rsidRPr="00985EA4" w:rsidRDefault="00985EA4" w:rsidP="00985E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85EA4">
              <w:rPr>
                <w:color w:val="000000"/>
                <w:lang w:eastAsia="ru-RU"/>
              </w:rPr>
              <w:t>2021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F6B31" w14:textId="77777777" w:rsidR="00985EA4" w:rsidRPr="00985EA4" w:rsidRDefault="00985EA4" w:rsidP="00985E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85EA4">
              <w:rPr>
                <w:color w:val="000000"/>
                <w:lang w:eastAsia="ru-RU"/>
              </w:rPr>
              <w:t>2022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01391" w14:textId="77777777" w:rsidR="00985EA4" w:rsidRPr="00985EA4" w:rsidRDefault="00985EA4" w:rsidP="00985E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85EA4">
              <w:rPr>
                <w:color w:val="000000"/>
                <w:lang w:eastAsia="ru-RU"/>
              </w:rPr>
              <w:t>2023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B5035" w14:textId="77777777" w:rsidR="00985EA4" w:rsidRPr="00985EA4" w:rsidRDefault="00985EA4" w:rsidP="00985E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85EA4">
              <w:rPr>
                <w:color w:val="000000"/>
                <w:lang w:eastAsia="ru-RU"/>
              </w:rPr>
              <w:t>2024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0D360" w14:textId="77777777" w:rsidR="00985EA4" w:rsidRPr="00985EA4" w:rsidRDefault="00985EA4" w:rsidP="00985E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85EA4">
              <w:rPr>
                <w:color w:val="000000"/>
                <w:lang w:eastAsia="ru-RU"/>
              </w:rPr>
              <w:t>2025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9E6B6" w14:textId="77777777" w:rsidR="00985EA4" w:rsidRPr="00985EA4" w:rsidRDefault="00985EA4" w:rsidP="00985E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85EA4">
              <w:rPr>
                <w:color w:val="000000"/>
                <w:lang w:eastAsia="ru-RU"/>
              </w:rPr>
              <w:t>2026</w:t>
            </w:r>
            <w:r w:rsidRPr="00985EA4">
              <w:rPr>
                <w:color w:val="000000"/>
                <w:lang w:eastAsia="ru-RU"/>
              </w:rPr>
              <w:br/>
              <w:t>(прогноз)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4AFFA" w14:textId="77777777" w:rsidR="00985EA4" w:rsidRPr="00985EA4" w:rsidRDefault="00985EA4" w:rsidP="00985E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85EA4">
              <w:rPr>
                <w:color w:val="000000"/>
                <w:lang w:eastAsia="ru-RU"/>
              </w:rPr>
              <w:t>2027</w:t>
            </w:r>
            <w:r w:rsidRPr="00985EA4">
              <w:rPr>
                <w:color w:val="000000"/>
                <w:lang w:eastAsia="ru-RU"/>
              </w:rPr>
              <w:br/>
              <w:t>(прогноз)</w:t>
            </w:r>
          </w:p>
        </w:tc>
      </w:tr>
      <w:tr w:rsidR="00985EA4" w:rsidRPr="00985EA4" w14:paraId="53EA9DAE" w14:textId="77777777" w:rsidTr="00985EA4">
        <w:trPr>
          <w:trHeight w:val="548"/>
        </w:trPr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72E49" w14:textId="77777777" w:rsidR="00985EA4" w:rsidRPr="00985EA4" w:rsidRDefault="00985EA4" w:rsidP="00985EA4">
            <w:pPr>
              <w:suppressAutoHyphens w:val="0"/>
              <w:rPr>
                <w:color w:val="000000"/>
                <w:lang w:eastAsia="ru-RU"/>
              </w:rPr>
            </w:pPr>
            <w:r w:rsidRPr="00985EA4">
              <w:rPr>
                <w:color w:val="000000"/>
                <w:lang w:eastAsia="ru-RU"/>
              </w:rPr>
              <w:t> </w:t>
            </w:r>
          </w:p>
        </w:tc>
        <w:tc>
          <w:tcPr>
            <w:tcW w:w="120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77EDC" w14:textId="77777777" w:rsidR="00985EA4" w:rsidRPr="00985EA4" w:rsidRDefault="00985EA4" w:rsidP="00985EA4">
            <w:pPr>
              <w:suppressAutoHyphens w:val="0"/>
              <w:rPr>
                <w:color w:val="000000"/>
                <w:lang w:eastAsia="ru-RU"/>
              </w:rPr>
            </w:pPr>
            <w:r w:rsidRPr="00985EA4">
              <w:rPr>
                <w:color w:val="000000"/>
                <w:lang w:eastAsia="ru-RU"/>
              </w:rPr>
              <w:t>Задача 1 Противодействие распространению идеологии терроризма, выполнение требований к антитеррористической защищенности муниципальных объектов</w:t>
            </w:r>
          </w:p>
        </w:tc>
      </w:tr>
      <w:tr w:rsidR="00985EA4" w:rsidRPr="00985EA4" w14:paraId="064450AE" w14:textId="77777777" w:rsidTr="00985EA4">
        <w:trPr>
          <w:trHeight w:val="1609"/>
        </w:trPr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FFB4B" w14:textId="77777777" w:rsidR="00985EA4" w:rsidRPr="00985EA4" w:rsidRDefault="00985EA4" w:rsidP="00985EA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85957" w14:textId="77777777" w:rsidR="00985EA4" w:rsidRPr="00985EA4" w:rsidRDefault="00985EA4" w:rsidP="00985EA4">
            <w:pPr>
              <w:suppressAutoHyphens w:val="0"/>
              <w:rPr>
                <w:color w:val="000000"/>
                <w:lang w:eastAsia="ru-RU"/>
              </w:rPr>
            </w:pPr>
            <w:r w:rsidRPr="00985EA4">
              <w:rPr>
                <w:color w:val="000000"/>
                <w:lang w:eastAsia="ru-RU"/>
              </w:rPr>
              <w:t>Численность населения, привлеченного к участию в проведенных мероприятиях, с целью пропаганды предотвращения экстремизма и терроризма, Человек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84A6C" w14:textId="77777777" w:rsidR="00985EA4" w:rsidRPr="00985EA4" w:rsidRDefault="00985EA4" w:rsidP="00985E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85EA4">
              <w:rPr>
                <w:color w:val="000000"/>
                <w:lang w:eastAsia="ru-RU"/>
              </w:rPr>
              <w:t xml:space="preserve"> 16 500,0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C2020" w14:textId="77777777" w:rsidR="00985EA4" w:rsidRPr="00985EA4" w:rsidRDefault="00985EA4" w:rsidP="00985E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85EA4">
              <w:rPr>
                <w:color w:val="000000"/>
                <w:lang w:eastAsia="ru-RU"/>
              </w:rPr>
              <w:t xml:space="preserve"> 16 500,0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92E16" w14:textId="77777777" w:rsidR="00985EA4" w:rsidRPr="00985EA4" w:rsidRDefault="00985EA4" w:rsidP="00985E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85EA4">
              <w:rPr>
                <w:color w:val="000000"/>
                <w:lang w:eastAsia="ru-RU"/>
              </w:rPr>
              <w:t xml:space="preserve"> 16 500,0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9E041" w14:textId="77777777" w:rsidR="00985EA4" w:rsidRPr="00985EA4" w:rsidRDefault="00985EA4" w:rsidP="00985E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85EA4">
              <w:rPr>
                <w:color w:val="000000"/>
                <w:lang w:eastAsia="ru-RU"/>
              </w:rPr>
              <w:t xml:space="preserve"> 16 500,0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CE46B" w14:textId="77777777" w:rsidR="00985EA4" w:rsidRPr="00985EA4" w:rsidRDefault="00985EA4" w:rsidP="00985E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85EA4">
              <w:rPr>
                <w:color w:val="000000"/>
                <w:lang w:eastAsia="ru-RU"/>
              </w:rPr>
              <w:t xml:space="preserve"> 16 500,0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3CFAA" w14:textId="77777777" w:rsidR="00985EA4" w:rsidRPr="00985EA4" w:rsidRDefault="00985EA4" w:rsidP="00985E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85EA4">
              <w:rPr>
                <w:color w:val="000000"/>
                <w:lang w:eastAsia="ru-RU"/>
              </w:rPr>
              <w:t xml:space="preserve"> 16 500,0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26ABA" w14:textId="77777777" w:rsidR="00985EA4" w:rsidRPr="00985EA4" w:rsidRDefault="00985EA4" w:rsidP="00985E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85EA4">
              <w:rPr>
                <w:color w:val="000000"/>
                <w:lang w:eastAsia="ru-RU"/>
              </w:rPr>
              <w:t xml:space="preserve"> 16 500,0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51D5D" w14:textId="77777777" w:rsidR="00985EA4" w:rsidRPr="00985EA4" w:rsidRDefault="00985EA4" w:rsidP="00985E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85EA4">
              <w:rPr>
                <w:color w:val="000000"/>
                <w:lang w:eastAsia="ru-RU"/>
              </w:rPr>
              <w:t xml:space="preserve"> 16 500,0</w:t>
            </w:r>
          </w:p>
        </w:tc>
      </w:tr>
      <w:tr w:rsidR="00985EA4" w:rsidRPr="00985EA4" w14:paraId="7911E239" w14:textId="77777777" w:rsidTr="00985EA4">
        <w:trPr>
          <w:trHeight w:val="2404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7D92A" w14:textId="77777777" w:rsidR="00985EA4" w:rsidRPr="00985EA4" w:rsidRDefault="00985EA4" w:rsidP="00985EA4">
            <w:pPr>
              <w:suppressAutoHyphens w:val="0"/>
              <w:rPr>
                <w:color w:val="000000"/>
                <w:lang w:eastAsia="ru-RU"/>
              </w:rPr>
            </w:pPr>
            <w:r w:rsidRPr="00985EA4">
              <w:rPr>
                <w:color w:val="000000"/>
                <w:lang w:eastAsia="ru-RU"/>
              </w:rPr>
              <w:t> 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2CB57" w14:textId="77777777" w:rsidR="00985EA4" w:rsidRPr="00985EA4" w:rsidRDefault="00985EA4" w:rsidP="00985EA4">
            <w:pPr>
              <w:suppressAutoHyphens w:val="0"/>
              <w:rPr>
                <w:color w:val="000000"/>
                <w:lang w:eastAsia="ru-RU"/>
              </w:rPr>
            </w:pPr>
            <w:r w:rsidRPr="00985EA4">
              <w:rPr>
                <w:color w:val="000000"/>
                <w:lang w:eastAsia="ru-RU"/>
              </w:rPr>
              <w:t>Доля объектов, находящихся в муниципальной собственности или в ведении органов местного самоуправления соответствующих требованиям антитеррористической защищенности, Процент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FB375" w14:textId="77777777" w:rsidR="00985EA4" w:rsidRPr="00985EA4" w:rsidRDefault="00985EA4" w:rsidP="00985E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85EA4">
              <w:rPr>
                <w:color w:val="000000"/>
                <w:lang w:eastAsia="ru-RU"/>
              </w:rPr>
              <w:t xml:space="preserve">  60,0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443BB" w14:textId="77777777" w:rsidR="00985EA4" w:rsidRPr="00985EA4" w:rsidRDefault="00985EA4" w:rsidP="00985E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85EA4">
              <w:rPr>
                <w:color w:val="000000"/>
                <w:lang w:eastAsia="ru-RU"/>
              </w:rPr>
              <w:t xml:space="preserve">  60,0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72790" w14:textId="77777777" w:rsidR="00985EA4" w:rsidRPr="00985EA4" w:rsidRDefault="00985EA4" w:rsidP="00985E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85EA4">
              <w:rPr>
                <w:color w:val="000000"/>
                <w:lang w:eastAsia="ru-RU"/>
              </w:rPr>
              <w:t xml:space="preserve">  60,0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595DB" w14:textId="77777777" w:rsidR="00985EA4" w:rsidRPr="00985EA4" w:rsidRDefault="00985EA4" w:rsidP="00985E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85EA4">
              <w:rPr>
                <w:color w:val="000000"/>
                <w:lang w:eastAsia="ru-RU"/>
              </w:rPr>
              <w:t xml:space="preserve">  60,0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2C488" w14:textId="77777777" w:rsidR="00985EA4" w:rsidRPr="00985EA4" w:rsidRDefault="00985EA4" w:rsidP="00985E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85EA4">
              <w:rPr>
                <w:color w:val="000000"/>
                <w:lang w:eastAsia="ru-RU"/>
              </w:rPr>
              <w:t xml:space="preserve">  100,0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A644F" w14:textId="77777777" w:rsidR="00985EA4" w:rsidRPr="00985EA4" w:rsidRDefault="00985EA4" w:rsidP="00985E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85EA4">
              <w:rPr>
                <w:color w:val="000000"/>
                <w:lang w:eastAsia="ru-RU"/>
              </w:rPr>
              <w:t xml:space="preserve">  100,0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6E871" w14:textId="77777777" w:rsidR="00985EA4" w:rsidRPr="00985EA4" w:rsidRDefault="00985EA4" w:rsidP="00985E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85EA4">
              <w:rPr>
                <w:color w:val="000000"/>
                <w:lang w:eastAsia="ru-RU"/>
              </w:rPr>
              <w:t xml:space="preserve">  100,0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0044D" w14:textId="77777777" w:rsidR="00985EA4" w:rsidRPr="00985EA4" w:rsidRDefault="00985EA4" w:rsidP="00985E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85EA4">
              <w:rPr>
                <w:color w:val="000000"/>
                <w:lang w:eastAsia="ru-RU"/>
              </w:rPr>
              <w:t xml:space="preserve">  100,0</w:t>
            </w:r>
          </w:p>
        </w:tc>
      </w:tr>
      <w:tr w:rsidR="00985EA4" w:rsidRPr="00985EA4" w14:paraId="0F035EB9" w14:textId="77777777" w:rsidTr="00985EA4">
        <w:trPr>
          <w:trHeight w:val="289"/>
        </w:trPr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0A642" w14:textId="77777777" w:rsidR="00985EA4" w:rsidRPr="00985EA4" w:rsidRDefault="00985EA4" w:rsidP="00985EA4">
            <w:pPr>
              <w:suppressAutoHyphens w:val="0"/>
              <w:rPr>
                <w:color w:val="000000"/>
                <w:lang w:eastAsia="ru-RU"/>
              </w:rPr>
            </w:pPr>
            <w:r w:rsidRPr="00985EA4">
              <w:rPr>
                <w:color w:val="000000"/>
                <w:lang w:eastAsia="ru-RU"/>
              </w:rPr>
              <w:t> </w:t>
            </w:r>
          </w:p>
        </w:tc>
        <w:tc>
          <w:tcPr>
            <w:tcW w:w="120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70E11" w14:textId="77777777" w:rsidR="00985EA4" w:rsidRPr="00985EA4" w:rsidRDefault="00985EA4" w:rsidP="00985EA4">
            <w:pPr>
              <w:suppressAutoHyphens w:val="0"/>
              <w:rPr>
                <w:color w:val="000000"/>
                <w:lang w:eastAsia="ru-RU"/>
              </w:rPr>
            </w:pPr>
            <w:r w:rsidRPr="00985EA4">
              <w:rPr>
                <w:color w:val="000000"/>
                <w:lang w:eastAsia="ru-RU"/>
              </w:rPr>
              <w:t>Задача 2 Обеспечение общественной безопасности на территории Томского района</w:t>
            </w:r>
          </w:p>
        </w:tc>
      </w:tr>
      <w:tr w:rsidR="00985EA4" w:rsidRPr="00985EA4" w14:paraId="31CED8E1" w14:textId="77777777" w:rsidTr="00985EA4">
        <w:trPr>
          <w:trHeight w:val="1609"/>
        </w:trPr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589B2" w14:textId="77777777" w:rsidR="00985EA4" w:rsidRPr="00985EA4" w:rsidRDefault="00985EA4" w:rsidP="00985EA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024C3" w14:textId="77777777" w:rsidR="00985EA4" w:rsidRPr="00985EA4" w:rsidRDefault="00985EA4" w:rsidP="00985EA4">
            <w:pPr>
              <w:suppressAutoHyphens w:val="0"/>
              <w:rPr>
                <w:color w:val="000000"/>
                <w:lang w:eastAsia="ru-RU"/>
              </w:rPr>
            </w:pPr>
            <w:r w:rsidRPr="00985EA4">
              <w:rPr>
                <w:color w:val="000000"/>
                <w:lang w:eastAsia="ru-RU"/>
              </w:rPr>
              <w:t>Удельный вес преступлений совершенных в общественных местах, в том числе на улицах, от общего числа зарегистрированных преступлений, Процент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F4866" w14:textId="77777777" w:rsidR="00985EA4" w:rsidRPr="00985EA4" w:rsidRDefault="00985EA4" w:rsidP="00985E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85EA4">
              <w:rPr>
                <w:color w:val="000000"/>
                <w:lang w:eastAsia="ru-RU"/>
              </w:rPr>
              <w:t xml:space="preserve">  32,5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938B1" w14:textId="77777777" w:rsidR="00985EA4" w:rsidRPr="00985EA4" w:rsidRDefault="00985EA4" w:rsidP="00985E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85EA4">
              <w:rPr>
                <w:color w:val="000000"/>
                <w:lang w:eastAsia="ru-RU"/>
              </w:rPr>
              <w:t xml:space="preserve">  30,9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0844B" w14:textId="77777777" w:rsidR="00985EA4" w:rsidRPr="00985EA4" w:rsidRDefault="00985EA4" w:rsidP="00985E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85EA4">
              <w:rPr>
                <w:color w:val="000000"/>
                <w:lang w:eastAsia="ru-RU"/>
              </w:rPr>
              <w:t xml:space="preserve">  29,6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FE83F" w14:textId="77777777" w:rsidR="00985EA4" w:rsidRPr="00985EA4" w:rsidRDefault="00985EA4" w:rsidP="00985E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85EA4">
              <w:rPr>
                <w:color w:val="000000"/>
                <w:lang w:eastAsia="ru-RU"/>
              </w:rPr>
              <w:t xml:space="preserve">  26,4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D78CD" w14:textId="77777777" w:rsidR="00985EA4" w:rsidRPr="00985EA4" w:rsidRDefault="00985EA4" w:rsidP="00985E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85EA4">
              <w:rPr>
                <w:color w:val="000000"/>
                <w:lang w:eastAsia="ru-RU"/>
              </w:rPr>
              <w:t xml:space="preserve">  24,2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027FD" w14:textId="77777777" w:rsidR="00985EA4" w:rsidRPr="00985EA4" w:rsidRDefault="00985EA4" w:rsidP="00985E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85EA4">
              <w:rPr>
                <w:color w:val="000000"/>
                <w:lang w:eastAsia="ru-RU"/>
              </w:rPr>
              <w:t xml:space="preserve">  20,0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AF4BF" w14:textId="77777777" w:rsidR="00985EA4" w:rsidRPr="00985EA4" w:rsidRDefault="00985EA4" w:rsidP="00985E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85EA4">
              <w:rPr>
                <w:color w:val="000000"/>
                <w:lang w:eastAsia="ru-RU"/>
              </w:rPr>
              <w:t xml:space="preserve">  20,0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C0313" w14:textId="77777777" w:rsidR="00985EA4" w:rsidRPr="00985EA4" w:rsidRDefault="00985EA4" w:rsidP="00985E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85EA4">
              <w:rPr>
                <w:color w:val="000000"/>
                <w:lang w:eastAsia="ru-RU"/>
              </w:rPr>
              <w:t xml:space="preserve">  20,0</w:t>
            </w:r>
          </w:p>
        </w:tc>
      </w:tr>
      <w:tr w:rsidR="00985EA4" w:rsidRPr="00985EA4" w14:paraId="06DF38E9" w14:textId="77777777" w:rsidTr="00985EA4">
        <w:trPr>
          <w:trHeight w:val="1069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2F5A5" w14:textId="77777777" w:rsidR="00985EA4" w:rsidRPr="00985EA4" w:rsidRDefault="00985EA4" w:rsidP="00985EA4">
            <w:pPr>
              <w:suppressAutoHyphens w:val="0"/>
              <w:rPr>
                <w:color w:val="000000"/>
                <w:lang w:eastAsia="ru-RU"/>
              </w:rPr>
            </w:pPr>
            <w:r w:rsidRPr="00985EA4">
              <w:rPr>
                <w:color w:val="000000"/>
                <w:lang w:eastAsia="ru-RU"/>
              </w:rPr>
              <w:t> 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6A6D6" w14:textId="77777777" w:rsidR="00985EA4" w:rsidRPr="00985EA4" w:rsidRDefault="00985EA4" w:rsidP="00985EA4">
            <w:pPr>
              <w:suppressAutoHyphens w:val="0"/>
              <w:rPr>
                <w:color w:val="000000"/>
                <w:lang w:eastAsia="ru-RU"/>
              </w:rPr>
            </w:pPr>
            <w:r w:rsidRPr="00985EA4">
              <w:rPr>
                <w:color w:val="000000"/>
                <w:lang w:eastAsia="ru-RU"/>
              </w:rPr>
              <w:t>Болезненность синдром зависимости от наркотических веществ, ед. на 100 тыс. населения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B4F2A" w14:textId="77777777" w:rsidR="00985EA4" w:rsidRPr="00985EA4" w:rsidRDefault="00985EA4" w:rsidP="00985E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85EA4">
              <w:rPr>
                <w:color w:val="000000"/>
                <w:lang w:eastAsia="ru-RU"/>
              </w:rPr>
              <w:t xml:space="preserve">  155,6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8B58F" w14:textId="77777777" w:rsidR="00985EA4" w:rsidRPr="00985EA4" w:rsidRDefault="00985EA4" w:rsidP="00985E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85EA4">
              <w:rPr>
                <w:color w:val="000000"/>
                <w:lang w:eastAsia="ru-RU"/>
              </w:rPr>
              <w:t xml:space="preserve">  102,7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9E45F" w14:textId="77777777" w:rsidR="00985EA4" w:rsidRPr="00985EA4" w:rsidRDefault="00985EA4" w:rsidP="00985E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85EA4">
              <w:rPr>
                <w:color w:val="000000"/>
                <w:lang w:eastAsia="ru-RU"/>
              </w:rPr>
              <w:t xml:space="preserve">  101,4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AFDE9" w14:textId="77777777" w:rsidR="00985EA4" w:rsidRPr="00985EA4" w:rsidRDefault="00985EA4" w:rsidP="00985E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85EA4">
              <w:rPr>
                <w:color w:val="000000"/>
                <w:lang w:eastAsia="ru-RU"/>
              </w:rPr>
              <w:t xml:space="preserve">  100,2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B8E9D" w14:textId="77777777" w:rsidR="00985EA4" w:rsidRPr="00985EA4" w:rsidRDefault="00985EA4" w:rsidP="00985E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85EA4">
              <w:rPr>
                <w:color w:val="000000"/>
                <w:lang w:eastAsia="ru-RU"/>
              </w:rPr>
              <w:t xml:space="preserve">  98,9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AF500" w14:textId="77777777" w:rsidR="00985EA4" w:rsidRPr="00985EA4" w:rsidRDefault="00985EA4" w:rsidP="00985E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85EA4">
              <w:rPr>
                <w:color w:val="000000"/>
                <w:lang w:eastAsia="ru-RU"/>
              </w:rPr>
              <w:t xml:space="preserve">  97,6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5E447" w14:textId="77777777" w:rsidR="00985EA4" w:rsidRPr="00985EA4" w:rsidRDefault="00985EA4" w:rsidP="00985E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85EA4">
              <w:rPr>
                <w:color w:val="000000"/>
                <w:lang w:eastAsia="ru-RU"/>
              </w:rPr>
              <w:t xml:space="preserve">  96,3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36B7C" w14:textId="77777777" w:rsidR="00985EA4" w:rsidRPr="00985EA4" w:rsidRDefault="00985EA4" w:rsidP="00985E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85EA4">
              <w:rPr>
                <w:color w:val="000000"/>
                <w:lang w:eastAsia="ru-RU"/>
              </w:rPr>
              <w:t xml:space="preserve">  94,6</w:t>
            </w:r>
          </w:p>
        </w:tc>
      </w:tr>
      <w:tr w:rsidR="00985EA4" w:rsidRPr="00985EA4" w14:paraId="53D25881" w14:textId="77777777" w:rsidTr="00985EA4">
        <w:trPr>
          <w:trHeight w:val="134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6F359" w14:textId="77777777" w:rsidR="00985EA4" w:rsidRPr="00985EA4" w:rsidRDefault="00985EA4" w:rsidP="00985EA4">
            <w:pPr>
              <w:suppressAutoHyphens w:val="0"/>
              <w:rPr>
                <w:color w:val="000000"/>
                <w:lang w:eastAsia="ru-RU"/>
              </w:rPr>
            </w:pPr>
            <w:r w:rsidRPr="00985EA4">
              <w:rPr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279B9" w14:textId="77777777" w:rsidR="00985EA4" w:rsidRPr="00985EA4" w:rsidRDefault="00985EA4" w:rsidP="00985EA4">
            <w:pPr>
              <w:suppressAutoHyphens w:val="0"/>
              <w:rPr>
                <w:color w:val="000000"/>
                <w:lang w:eastAsia="ru-RU"/>
              </w:rPr>
            </w:pPr>
            <w:r w:rsidRPr="00985EA4">
              <w:rPr>
                <w:color w:val="000000"/>
                <w:lang w:eastAsia="ru-RU"/>
              </w:rPr>
              <w:t>Количество общественных объединений граждан, участвующих в охране общественного порядка, Единиц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46043" w14:textId="77777777" w:rsidR="00985EA4" w:rsidRPr="00985EA4" w:rsidRDefault="00985EA4" w:rsidP="00985E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85EA4">
              <w:rPr>
                <w:color w:val="000000"/>
                <w:lang w:eastAsia="ru-RU"/>
              </w:rPr>
              <w:t xml:space="preserve">  9,0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DAAB4" w14:textId="77777777" w:rsidR="00985EA4" w:rsidRPr="00985EA4" w:rsidRDefault="00985EA4" w:rsidP="00985E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85EA4">
              <w:rPr>
                <w:color w:val="000000"/>
                <w:lang w:eastAsia="ru-RU"/>
              </w:rPr>
              <w:t xml:space="preserve">  15,0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A965B" w14:textId="77777777" w:rsidR="00985EA4" w:rsidRPr="00985EA4" w:rsidRDefault="00985EA4" w:rsidP="00985E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85EA4">
              <w:rPr>
                <w:color w:val="000000"/>
                <w:lang w:eastAsia="ru-RU"/>
              </w:rPr>
              <w:t xml:space="preserve">  19,0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6E82B" w14:textId="77777777" w:rsidR="00985EA4" w:rsidRPr="00985EA4" w:rsidRDefault="00985EA4" w:rsidP="00985E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85EA4">
              <w:rPr>
                <w:color w:val="000000"/>
                <w:lang w:eastAsia="ru-RU"/>
              </w:rPr>
              <w:t xml:space="preserve">  19,0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57B90" w14:textId="77777777" w:rsidR="00985EA4" w:rsidRPr="00985EA4" w:rsidRDefault="00985EA4" w:rsidP="00985E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85EA4">
              <w:rPr>
                <w:color w:val="000000"/>
                <w:lang w:eastAsia="ru-RU"/>
              </w:rPr>
              <w:t xml:space="preserve">  19,0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1F0CD" w14:textId="77777777" w:rsidR="00985EA4" w:rsidRPr="00985EA4" w:rsidRDefault="00985EA4" w:rsidP="00985E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85EA4">
              <w:rPr>
                <w:color w:val="000000"/>
                <w:lang w:eastAsia="ru-RU"/>
              </w:rPr>
              <w:t xml:space="preserve">  19,0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F9665" w14:textId="77777777" w:rsidR="00985EA4" w:rsidRPr="00985EA4" w:rsidRDefault="00985EA4" w:rsidP="00985E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85EA4">
              <w:rPr>
                <w:color w:val="000000"/>
                <w:lang w:eastAsia="ru-RU"/>
              </w:rPr>
              <w:t xml:space="preserve">  19,0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9788B" w14:textId="77777777" w:rsidR="00985EA4" w:rsidRPr="00985EA4" w:rsidRDefault="00985EA4" w:rsidP="00985E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85EA4">
              <w:rPr>
                <w:color w:val="000000"/>
                <w:lang w:eastAsia="ru-RU"/>
              </w:rPr>
              <w:t xml:space="preserve">  19,0</w:t>
            </w:r>
          </w:p>
        </w:tc>
      </w:tr>
      <w:tr w:rsidR="00985EA4" w:rsidRPr="00985EA4" w14:paraId="69C48F81" w14:textId="77777777" w:rsidTr="00985EA4">
        <w:trPr>
          <w:trHeight w:val="289"/>
        </w:trPr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A3384" w14:textId="77777777" w:rsidR="00985EA4" w:rsidRPr="00985EA4" w:rsidRDefault="00985EA4" w:rsidP="00985EA4">
            <w:pPr>
              <w:suppressAutoHyphens w:val="0"/>
              <w:rPr>
                <w:color w:val="000000"/>
                <w:lang w:eastAsia="ru-RU"/>
              </w:rPr>
            </w:pPr>
            <w:r w:rsidRPr="00985EA4">
              <w:rPr>
                <w:color w:val="000000"/>
                <w:lang w:eastAsia="ru-RU"/>
              </w:rPr>
              <w:t> </w:t>
            </w:r>
          </w:p>
        </w:tc>
        <w:tc>
          <w:tcPr>
            <w:tcW w:w="120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722F4" w14:textId="77777777" w:rsidR="00985EA4" w:rsidRPr="00985EA4" w:rsidRDefault="00985EA4" w:rsidP="00985EA4">
            <w:pPr>
              <w:suppressAutoHyphens w:val="0"/>
              <w:rPr>
                <w:color w:val="000000"/>
                <w:lang w:eastAsia="ru-RU"/>
              </w:rPr>
            </w:pPr>
            <w:r w:rsidRPr="00985EA4">
              <w:rPr>
                <w:color w:val="000000"/>
                <w:lang w:eastAsia="ru-RU"/>
              </w:rPr>
              <w:t>Задача 3 Повышение безопасности дорожного движения</w:t>
            </w:r>
          </w:p>
        </w:tc>
      </w:tr>
      <w:tr w:rsidR="00985EA4" w:rsidRPr="00985EA4" w14:paraId="7441B784" w14:textId="77777777" w:rsidTr="00985EA4">
        <w:trPr>
          <w:trHeight w:val="548"/>
        </w:trPr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22FCB" w14:textId="77777777" w:rsidR="00985EA4" w:rsidRPr="00985EA4" w:rsidRDefault="00985EA4" w:rsidP="00985EA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046C1" w14:textId="77777777" w:rsidR="00985EA4" w:rsidRPr="00985EA4" w:rsidRDefault="00985EA4" w:rsidP="00985EA4">
            <w:pPr>
              <w:suppressAutoHyphens w:val="0"/>
              <w:rPr>
                <w:color w:val="000000"/>
                <w:lang w:eastAsia="ru-RU"/>
              </w:rPr>
            </w:pPr>
            <w:r w:rsidRPr="00985EA4">
              <w:rPr>
                <w:color w:val="000000"/>
                <w:lang w:eastAsia="ru-RU"/>
              </w:rPr>
              <w:t>Число лиц погибших в ДТП, ед. на 100 тыс. населения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722F2" w14:textId="77777777" w:rsidR="00985EA4" w:rsidRPr="00985EA4" w:rsidRDefault="00985EA4" w:rsidP="00985E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85EA4">
              <w:rPr>
                <w:color w:val="000000"/>
                <w:lang w:eastAsia="ru-RU"/>
              </w:rPr>
              <w:t xml:space="preserve">  22,6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466AB" w14:textId="77777777" w:rsidR="00985EA4" w:rsidRPr="00985EA4" w:rsidRDefault="00985EA4" w:rsidP="00985E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85EA4">
              <w:rPr>
                <w:color w:val="000000"/>
                <w:lang w:eastAsia="ru-RU"/>
              </w:rPr>
              <w:t xml:space="preserve">  18,2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39646" w14:textId="77777777" w:rsidR="00985EA4" w:rsidRPr="00985EA4" w:rsidRDefault="00985EA4" w:rsidP="00985E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85EA4">
              <w:rPr>
                <w:color w:val="000000"/>
                <w:lang w:eastAsia="ru-RU"/>
              </w:rPr>
              <w:t xml:space="preserve">  15,6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8C158" w14:textId="77777777" w:rsidR="00985EA4" w:rsidRPr="00985EA4" w:rsidRDefault="00985EA4" w:rsidP="00985E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85EA4">
              <w:rPr>
                <w:color w:val="000000"/>
                <w:lang w:eastAsia="ru-RU"/>
              </w:rPr>
              <w:t xml:space="preserve">  11,7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DEC24" w14:textId="77777777" w:rsidR="00985EA4" w:rsidRPr="00985EA4" w:rsidRDefault="00985EA4" w:rsidP="00985E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85EA4">
              <w:rPr>
                <w:color w:val="000000"/>
                <w:lang w:eastAsia="ru-RU"/>
              </w:rPr>
              <w:t xml:space="preserve">  6,5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8EA22" w14:textId="77777777" w:rsidR="00985EA4" w:rsidRPr="00985EA4" w:rsidRDefault="00985EA4" w:rsidP="00985E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85EA4">
              <w:rPr>
                <w:color w:val="000000"/>
                <w:lang w:eastAsia="ru-RU"/>
              </w:rPr>
              <w:t xml:space="preserve">  5,2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B0666" w14:textId="77777777" w:rsidR="00985EA4" w:rsidRPr="00985EA4" w:rsidRDefault="00985EA4" w:rsidP="00985E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85EA4">
              <w:rPr>
                <w:color w:val="000000"/>
                <w:lang w:eastAsia="ru-RU"/>
              </w:rPr>
              <w:t xml:space="preserve">  3,9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14E33" w14:textId="77777777" w:rsidR="00985EA4" w:rsidRPr="00985EA4" w:rsidRDefault="00985EA4" w:rsidP="00985E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85EA4">
              <w:rPr>
                <w:color w:val="000000"/>
                <w:lang w:eastAsia="ru-RU"/>
              </w:rPr>
              <w:t xml:space="preserve">  2,6</w:t>
            </w:r>
          </w:p>
        </w:tc>
      </w:tr>
      <w:tr w:rsidR="00985EA4" w:rsidRPr="00985EA4" w14:paraId="2A7BE044" w14:textId="77777777" w:rsidTr="00985EA4">
        <w:trPr>
          <w:trHeight w:val="81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A3D9D" w14:textId="77777777" w:rsidR="00985EA4" w:rsidRPr="00985EA4" w:rsidRDefault="00985EA4" w:rsidP="00985EA4">
            <w:pPr>
              <w:suppressAutoHyphens w:val="0"/>
              <w:rPr>
                <w:color w:val="000000"/>
                <w:lang w:eastAsia="ru-RU"/>
              </w:rPr>
            </w:pPr>
            <w:r w:rsidRPr="00985EA4">
              <w:rPr>
                <w:color w:val="000000"/>
                <w:lang w:eastAsia="ru-RU"/>
              </w:rPr>
              <w:t> 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A70DA" w14:textId="77777777" w:rsidR="00985EA4" w:rsidRPr="00985EA4" w:rsidRDefault="00985EA4" w:rsidP="00985EA4">
            <w:pPr>
              <w:suppressAutoHyphens w:val="0"/>
              <w:rPr>
                <w:color w:val="000000"/>
                <w:lang w:eastAsia="ru-RU"/>
              </w:rPr>
            </w:pPr>
            <w:r w:rsidRPr="00985EA4">
              <w:rPr>
                <w:color w:val="000000"/>
                <w:lang w:eastAsia="ru-RU"/>
              </w:rPr>
              <w:t>Число лиц погибших в ДТП, ед. на 10 тыс. транспортных средств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8133F" w14:textId="77777777" w:rsidR="00985EA4" w:rsidRPr="00985EA4" w:rsidRDefault="00985EA4" w:rsidP="00985E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85EA4">
              <w:rPr>
                <w:color w:val="000000"/>
                <w:lang w:eastAsia="ru-RU"/>
              </w:rPr>
              <w:t xml:space="preserve">  5,8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70645" w14:textId="77777777" w:rsidR="00985EA4" w:rsidRPr="00985EA4" w:rsidRDefault="00985EA4" w:rsidP="00985E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85EA4">
              <w:rPr>
                <w:color w:val="000000"/>
                <w:lang w:eastAsia="ru-RU"/>
              </w:rPr>
              <w:t xml:space="preserve">  3,8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84941" w14:textId="77777777" w:rsidR="00985EA4" w:rsidRPr="00985EA4" w:rsidRDefault="00985EA4" w:rsidP="00985E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85EA4">
              <w:rPr>
                <w:color w:val="000000"/>
                <w:lang w:eastAsia="ru-RU"/>
              </w:rPr>
              <w:t xml:space="preserve">  3,3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F0154" w14:textId="77777777" w:rsidR="00985EA4" w:rsidRPr="00985EA4" w:rsidRDefault="00985EA4" w:rsidP="00985E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85EA4">
              <w:rPr>
                <w:color w:val="000000"/>
                <w:lang w:eastAsia="ru-RU"/>
              </w:rPr>
              <w:t xml:space="preserve">  2,4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2CEA1" w14:textId="77777777" w:rsidR="00985EA4" w:rsidRPr="00985EA4" w:rsidRDefault="00985EA4" w:rsidP="00985E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85EA4">
              <w:rPr>
                <w:color w:val="000000"/>
                <w:lang w:eastAsia="ru-RU"/>
              </w:rPr>
              <w:t xml:space="preserve">  1,3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DCB89" w14:textId="77777777" w:rsidR="00985EA4" w:rsidRPr="00985EA4" w:rsidRDefault="00985EA4" w:rsidP="00985E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85EA4">
              <w:rPr>
                <w:color w:val="000000"/>
                <w:lang w:eastAsia="ru-RU"/>
              </w:rPr>
              <w:t xml:space="preserve">  1,1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60077" w14:textId="77777777" w:rsidR="00985EA4" w:rsidRPr="00985EA4" w:rsidRDefault="00985EA4" w:rsidP="00985E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85EA4">
              <w:rPr>
                <w:color w:val="000000"/>
                <w:lang w:eastAsia="ru-RU"/>
              </w:rPr>
              <w:t xml:space="preserve">  0,8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CA9D2" w14:textId="77777777" w:rsidR="00985EA4" w:rsidRPr="00985EA4" w:rsidRDefault="00985EA4" w:rsidP="00985E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85EA4">
              <w:rPr>
                <w:color w:val="000000"/>
                <w:lang w:eastAsia="ru-RU"/>
              </w:rPr>
              <w:t xml:space="preserve">  0,5</w:t>
            </w:r>
          </w:p>
        </w:tc>
      </w:tr>
      <w:tr w:rsidR="00985EA4" w:rsidRPr="00985EA4" w14:paraId="608496B6" w14:textId="77777777" w:rsidTr="00985EA4">
        <w:trPr>
          <w:trHeight w:val="1069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757A8" w14:textId="77777777" w:rsidR="00985EA4" w:rsidRPr="00985EA4" w:rsidRDefault="00985EA4" w:rsidP="00985EA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85EA4">
              <w:rPr>
                <w:color w:val="000000"/>
                <w:sz w:val="22"/>
                <w:szCs w:val="22"/>
                <w:lang w:eastAsia="ru-RU"/>
              </w:rPr>
              <w:t>Подпрограммы муниципальной программы</w:t>
            </w:r>
          </w:p>
        </w:tc>
        <w:tc>
          <w:tcPr>
            <w:tcW w:w="120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AC8C2" w14:textId="77777777" w:rsidR="00985EA4" w:rsidRPr="00985EA4" w:rsidRDefault="00985EA4" w:rsidP="00985EA4">
            <w:pPr>
              <w:suppressAutoHyphens w:val="0"/>
              <w:rPr>
                <w:color w:val="000000"/>
                <w:lang w:eastAsia="ru-RU"/>
              </w:rPr>
            </w:pPr>
            <w:r w:rsidRPr="00985EA4">
              <w:rPr>
                <w:color w:val="000000"/>
                <w:lang w:eastAsia="ru-RU"/>
              </w:rPr>
              <w:t>1. ПРОФИЛАКТИКА ТЕРРОРИЗМА И ЭКСТРЕМИЗМА, МИНИМИЗАЦИЯ И (ИЛИ) ЛИКВИДАЦИЯ ПОСЛЕДСТВИЙ ПРОЯВЛЕНИЙ ТЕРРОРИЗМА И ЭКСТРЕМИЗМА В МУНИЦИПАЛЬНОМ ОБРАЗОВАНИИ;</w:t>
            </w:r>
            <w:r w:rsidRPr="00985EA4">
              <w:rPr>
                <w:color w:val="000000"/>
                <w:lang w:eastAsia="ru-RU"/>
              </w:rPr>
              <w:br/>
              <w:t>2. ПРОФИЛАКТИКА ПРАВОНАРУШЕНИЙ И НАРКОМАНИИ;</w:t>
            </w:r>
            <w:r w:rsidRPr="00985EA4">
              <w:rPr>
                <w:color w:val="000000"/>
                <w:lang w:eastAsia="ru-RU"/>
              </w:rPr>
              <w:br/>
              <w:t>3. ФОРМИРОВАНИЕ ЗАКОНОПОСЛУШНОГО ПОВЕДЕНИЯ УЧАСТНИКОВ ДОРОЖНОГО ДВИЖЕНИЯ</w:t>
            </w:r>
          </w:p>
        </w:tc>
      </w:tr>
      <w:tr w:rsidR="00985EA4" w:rsidRPr="00985EA4" w14:paraId="40F06FAC" w14:textId="77777777" w:rsidTr="00985EA4">
        <w:trPr>
          <w:trHeight w:val="1189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6B4F5" w14:textId="77777777" w:rsidR="00985EA4" w:rsidRPr="00985EA4" w:rsidRDefault="00985EA4" w:rsidP="00985EA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85EA4">
              <w:rPr>
                <w:color w:val="000000"/>
                <w:sz w:val="22"/>
                <w:szCs w:val="22"/>
                <w:lang w:eastAsia="ru-RU"/>
              </w:rPr>
              <w:t>Ведомственные целевые программы, входящие в состав муниципальной программы (далее – ВЦП)</w:t>
            </w:r>
          </w:p>
        </w:tc>
        <w:tc>
          <w:tcPr>
            <w:tcW w:w="120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909FA" w14:textId="77777777" w:rsidR="00985EA4" w:rsidRPr="00985EA4" w:rsidRDefault="00985EA4" w:rsidP="00985EA4">
            <w:pPr>
              <w:suppressAutoHyphens w:val="0"/>
              <w:rPr>
                <w:color w:val="000000"/>
                <w:lang w:eastAsia="ru-RU"/>
              </w:rPr>
            </w:pPr>
            <w:r w:rsidRPr="00985EA4">
              <w:rPr>
                <w:color w:val="000000"/>
                <w:lang w:eastAsia="ru-RU"/>
              </w:rPr>
              <w:t>нет</w:t>
            </w:r>
          </w:p>
        </w:tc>
      </w:tr>
      <w:tr w:rsidR="00985EA4" w:rsidRPr="00985EA4" w14:paraId="4DF45919" w14:textId="77777777" w:rsidTr="00985EA4">
        <w:trPr>
          <w:trHeight w:val="59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8E7A2" w14:textId="77777777" w:rsidR="00985EA4" w:rsidRPr="00985EA4" w:rsidRDefault="00985EA4" w:rsidP="00985EA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85EA4">
              <w:rPr>
                <w:color w:val="000000"/>
                <w:sz w:val="22"/>
                <w:szCs w:val="22"/>
                <w:lang w:eastAsia="ru-RU"/>
              </w:rPr>
              <w:t>Сроки реализации муниципальной программы</w:t>
            </w:r>
          </w:p>
        </w:tc>
        <w:tc>
          <w:tcPr>
            <w:tcW w:w="120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B1D01" w14:textId="77777777" w:rsidR="00985EA4" w:rsidRPr="00985EA4" w:rsidRDefault="00985EA4" w:rsidP="00985EA4">
            <w:pPr>
              <w:suppressAutoHyphens w:val="0"/>
              <w:rPr>
                <w:color w:val="000000"/>
                <w:lang w:eastAsia="ru-RU"/>
              </w:rPr>
            </w:pPr>
            <w:r w:rsidRPr="00985EA4">
              <w:rPr>
                <w:color w:val="000000"/>
                <w:lang w:eastAsia="ru-RU"/>
              </w:rPr>
              <w:t>2021 – 2025 годы и прогнозные 2026 и 2027 года</w:t>
            </w:r>
          </w:p>
        </w:tc>
      </w:tr>
      <w:tr w:rsidR="00985EA4" w:rsidRPr="00985EA4" w14:paraId="6D140B12" w14:textId="77777777" w:rsidTr="00985EA4">
        <w:trPr>
          <w:trHeight w:val="1069"/>
        </w:trPr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5F5F5" w:fill="F5F5F5"/>
            <w:vAlign w:val="center"/>
            <w:hideMark/>
          </w:tcPr>
          <w:p w14:paraId="320AF498" w14:textId="77777777" w:rsidR="00985EA4" w:rsidRPr="00985EA4" w:rsidRDefault="00985EA4" w:rsidP="00985EA4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85EA4">
              <w:rPr>
                <w:b/>
                <w:bCs/>
                <w:color w:val="000000"/>
                <w:lang w:eastAsia="ru-RU"/>
              </w:rPr>
              <w:t>Объем и источники финансирования  МП  (с детализацией по годам реализации, тыс. рублей)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5F5F5" w:fill="F5F5F5"/>
            <w:vAlign w:val="center"/>
            <w:hideMark/>
          </w:tcPr>
          <w:p w14:paraId="695633E6" w14:textId="77777777" w:rsidR="00985EA4" w:rsidRPr="00985EA4" w:rsidRDefault="00985EA4" w:rsidP="00985EA4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85EA4">
              <w:rPr>
                <w:b/>
                <w:bCs/>
                <w:color w:val="000000"/>
                <w:lang w:eastAsia="ru-RU"/>
              </w:rPr>
              <w:t>Источники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5F5F5" w:fill="F5F5F5"/>
            <w:vAlign w:val="center"/>
            <w:hideMark/>
          </w:tcPr>
          <w:p w14:paraId="2B11DFBD" w14:textId="77777777" w:rsidR="00985EA4" w:rsidRPr="00985EA4" w:rsidRDefault="00985EA4" w:rsidP="00985EA4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85EA4">
              <w:rPr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5F5F5" w:fill="F5F5F5"/>
            <w:vAlign w:val="center"/>
            <w:hideMark/>
          </w:tcPr>
          <w:p w14:paraId="67C11FB0" w14:textId="77777777" w:rsidR="00985EA4" w:rsidRPr="00985EA4" w:rsidRDefault="00985EA4" w:rsidP="00985EA4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85EA4">
              <w:rPr>
                <w:b/>
                <w:bCs/>
                <w:color w:val="000000"/>
                <w:lang w:eastAsia="ru-RU"/>
              </w:rPr>
              <w:t>2021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5F5F5" w:fill="F5F5F5"/>
            <w:vAlign w:val="center"/>
            <w:hideMark/>
          </w:tcPr>
          <w:p w14:paraId="76E98E75" w14:textId="77777777" w:rsidR="00985EA4" w:rsidRPr="00985EA4" w:rsidRDefault="00985EA4" w:rsidP="00985EA4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85EA4">
              <w:rPr>
                <w:b/>
                <w:bCs/>
                <w:color w:val="000000"/>
                <w:lang w:eastAsia="ru-RU"/>
              </w:rPr>
              <w:t>2022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5F5F5" w:fill="F5F5F5"/>
            <w:vAlign w:val="center"/>
            <w:hideMark/>
          </w:tcPr>
          <w:p w14:paraId="790B1171" w14:textId="77777777" w:rsidR="00985EA4" w:rsidRPr="00985EA4" w:rsidRDefault="00985EA4" w:rsidP="00985EA4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85EA4">
              <w:rPr>
                <w:b/>
                <w:bCs/>
                <w:color w:val="000000"/>
                <w:lang w:eastAsia="ru-RU"/>
              </w:rPr>
              <w:t>2023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5F5F5" w:fill="F5F5F5"/>
            <w:vAlign w:val="center"/>
            <w:hideMark/>
          </w:tcPr>
          <w:p w14:paraId="38A90E78" w14:textId="77777777" w:rsidR="00985EA4" w:rsidRPr="00985EA4" w:rsidRDefault="00985EA4" w:rsidP="00985EA4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85EA4">
              <w:rPr>
                <w:b/>
                <w:bCs/>
                <w:color w:val="000000"/>
                <w:lang w:eastAsia="ru-RU"/>
              </w:rPr>
              <w:t>2024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5F5F5" w:fill="F5F5F5"/>
            <w:vAlign w:val="center"/>
            <w:hideMark/>
          </w:tcPr>
          <w:p w14:paraId="489CD328" w14:textId="77777777" w:rsidR="00985EA4" w:rsidRPr="00985EA4" w:rsidRDefault="00985EA4" w:rsidP="00985EA4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85EA4">
              <w:rPr>
                <w:b/>
                <w:bCs/>
                <w:color w:val="000000"/>
                <w:lang w:eastAsia="ru-RU"/>
              </w:rPr>
              <w:t>2025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5F5F5" w:fill="F5F5F5"/>
            <w:vAlign w:val="center"/>
            <w:hideMark/>
          </w:tcPr>
          <w:p w14:paraId="435D7CE6" w14:textId="77777777" w:rsidR="00985EA4" w:rsidRPr="00985EA4" w:rsidRDefault="00985EA4" w:rsidP="00985EA4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85EA4">
              <w:rPr>
                <w:b/>
                <w:bCs/>
                <w:color w:val="000000"/>
                <w:lang w:eastAsia="ru-RU"/>
              </w:rPr>
              <w:t>2026</w:t>
            </w:r>
            <w:r w:rsidRPr="00985EA4">
              <w:rPr>
                <w:b/>
                <w:bCs/>
                <w:color w:val="000000"/>
                <w:lang w:eastAsia="ru-RU"/>
              </w:rPr>
              <w:br/>
              <w:t>(прогноз)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5F5F5" w:fill="F5F5F5"/>
            <w:vAlign w:val="center"/>
            <w:hideMark/>
          </w:tcPr>
          <w:p w14:paraId="748D5573" w14:textId="77777777" w:rsidR="00985EA4" w:rsidRPr="00985EA4" w:rsidRDefault="00985EA4" w:rsidP="00985EA4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85EA4">
              <w:rPr>
                <w:b/>
                <w:bCs/>
                <w:color w:val="000000"/>
                <w:lang w:eastAsia="ru-RU"/>
              </w:rPr>
              <w:t>2027</w:t>
            </w:r>
            <w:r w:rsidRPr="00985EA4">
              <w:rPr>
                <w:b/>
                <w:bCs/>
                <w:color w:val="000000"/>
                <w:lang w:eastAsia="ru-RU"/>
              </w:rPr>
              <w:br/>
              <w:t>(прогноз)</w:t>
            </w:r>
          </w:p>
        </w:tc>
      </w:tr>
      <w:tr w:rsidR="00985EA4" w:rsidRPr="00985EA4" w14:paraId="1FE1EDA6" w14:textId="77777777" w:rsidTr="00985EA4">
        <w:trPr>
          <w:trHeight w:val="837"/>
        </w:trPr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999C4" w14:textId="77777777" w:rsidR="00985EA4" w:rsidRPr="00985EA4" w:rsidRDefault="00985EA4" w:rsidP="00985EA4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CC127" w14:textId="77777777" w:rsidR="00985EA4" w:rsidRPr="00985EA4" w:rsidRDefault="00985EA4" w:rsidP="00985EA4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85EA4">
              <w:rPr>
                <w:b/>
                <w:bCs/>
                <w:color w:val="000000"/>
                <w:lang w:eastAsia="ru-RU"/>
              </w:rPr>
              <w:t>Федеральный бюджет (по согласованию)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AE3EA" w14:textId="77777777" w:rsidR="00985EA4" w:rsidRPr="00985EA4" w:rsidRDefault="00985EA4" w:rsidP="00985EA4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85EA4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64D51" w14:textId="77777777" w:rsidR="00985EA4" w:rsidRPr="00985EA4" w:rsidRDefault="00985EA4" w:rsidP="00985EA4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85EA4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0F6F0" w14:textId="77777777" w:rsidR="00985EA4" w:rsidRPr="00985EA4" w:rsidRDefault="00985EA4" w:rsidP="00985EA4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85EA4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E3F36" w14:textId="77777777" w:rsidR="00985EA4" w:rsidRPr="00985EA4" w:rsidRDefault="00985EA4" w:rsidP="00985EA4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85EA4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BD55A" w14:textId="77777777" w:rsidR="00985EA4" w:rsidRPr="00985EA4" w:rsidRDefault="00985EA4" w:rsidP="00985EA4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85EA4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4DCA0" w14:textId="77777777" w:rsidR="00985EA4" w:rsidRPr="00985EA4" w:rsidRDefault="00985EA4" w:rsidP="00985EA4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85EA4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0B46C" w14:textId="77777777" w:rsidR="00985EA4" w:rsidRPr="00985EA4" w:rsidRDefault="00985EA4" w:rsidP="00985EA4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85EA4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68C51" w14:textId="77777777" w:rsidR="00985EA4" w:rsidRPr="00985EA4" w:rsidRDefault="00985EA4" w:rsidP="00985EA4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85EA4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</w:tr>
      <w:tr w:rsidR="00985EA4" w:rsidRPr="00985EA4" w14:paraId="03A3D65F" w14:textId="77777777" w:rsidTr="00985EA4">
        <w:trPr>
          <w:trHeight w:val="934"/>
        </w:trPr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6B433" w14:textId="77777777" w:rsidR="00985EA4" w:rsidRPr="00985EA4" w:rsidRDefault="00985EA4" w:rsidP="00985EA4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BD987" w14:textId="77777777" w:rsidR="00985EA4" w:rsidRPr="00985EA4" w:rsidRDefault="00985EA4" w:rsidP="00985EA4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85EA4">
              <w:rPr>
                <w:b/>
                <w:bCs/>
                <w:color w:val="000000"/>
                <w:lang w:eastAsia="ru-RU"/>
              </w:rPr>
              <w:t>Областной бюджет (по согласованию)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4D115" w14:textId="77777777" w:rsidR="00985EA4" w:rsidRPr="00985EA4" w:rsidRDefault="00985EA4" w:rsidP="00985EA4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85EA4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5DF95" w14:textId="77777777" w:rsidR="00985EA4" w:rsidRPr="00985EA4" w:rsidRDefault="00985EA4" w:rsidP="00985EA4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85EA4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F1F83" w14:textId="77777777" w:rsidR="00985EA4" w:rsidRPr="00985EA4" w:rsidRDefault="00985EA4" w:rsidP="00985EA4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85EA4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8A9E7" w14:textId="77777777" w:rsidR="00985EA4" w:rsidRPr="00985EA4" w:rsidRDefault="00985EA4" w:rsidP="00985EA4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85EA4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AB711" w14:textId="77777777" w:rsidR="00985EA4" w:rsidRPr="00985EA4" w:rsidRDefault="00985EA4" w:rsidP="00985EA4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85EA4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DF133" w14:textId="77777777" w:rsidR="00985EA4" w:rsidRPr="00985EA4" w:rsidRDefault="00985EA4" w:rsidP="00985EA4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85EA4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B0C44" w14:textId="77777777" w:rsidR="00985EA4" w:rsidRPr="00985EA4" w:rsidRDefault="00985EA4" w:rsidP="00985EA4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85EA4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26545" w14:textId="77777777" w:rsidR="00985EA4" w:rsidRPr="00985EA4" w:rsidRDefault="00985EA4" w:rsidP="00985EA4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85EA4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</w:tr>
      <w:tr w:rsidR="00985EA4" w:rsidRPr="00985EA4" w14:paraId="45637E0E" w14:textId="77777777" w:rsidTr="00985EA4">
        <w:trPr>
          <w:trHeight w:val="810"/>
        </w:trPr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3A6DF" w14:textId="77777777" w:rsidR="00985EA4" w:rsidRPr="00985EA4" w:rsidRDefault="00985EA4" w:rsidP="00985EA4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580DE" w14:textId="77777777" w:rsidR="00985EA4" w:rsidRPr="00985EA4" w:rsidRDefault="00985EA4" w:rsidP="00985EA4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85EA4">
              <w:rPr>
                <w:b/>
                <w:bCs/>
                <w:color w:val="000000"/>
                <w:lang w:eastAsia="ru-RU"/>
              </w:rPr>
              <w:t>бюджет  Томского района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DA5E9" w14:textId="77777777" w:rsidR="00985EA4" w:rsidRPr="00985EA4" w:rsidRDefault="00985EA4" w:rsidP="00985EA4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85EA4">
              <w:rPr>
                <w:b/>
                <w:bCs/>
                <w:color w:val="000000"/>
                <w:lang w:eastAsia="ru-RU"/>
              </w:rPr>
              <w:t xml:space="preserve">  14 343,7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2866D" w14:textId="77777777" w:rsidR="00985EA4" w:rsidRPr="00985EA4" w:rsidRDefault="00985EA4" w:rsidP="00985EA4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85EA4">
              <w:rPr>
                <w:b/>
                <w:bCs/>
                <w:color w:val="000000"/>
                <w:lang w:eastAsia="ru-RU"/>
              </w:rPr>
              <w:t xml:space="preserve">  2 846,6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BF8EF" w14:textId="77777777" w:rsidR="00985EA4" w:rsidRPr="00985EA4" w:rsidRDefault="00985EA4" w:rsidP="00985EA4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85EA4">
              <w:rPr>
                <w:b/>
                <w:bCs/>
                <w:color w:val="000000"/>
                <w:lang w:eastAsia="ru-RU"/>
              </w:rPr>
              <w:t xml:space="preserve">  9 169,7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9D40C" w14:textId="77777777" w:rsidR="00985EA4" w:rsidRPr="00985EA4" w:rsidRDefault="00985EA4" w:rsidP="00985EA4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85EA4">
              <w:rPr>
                <w:b/>
                <w:bCs/>
                <w:color w:val="000000"/>
                <w:lang w:eastAsia="ru-RU"/>
              </w:rPr>
              <w:t xml:space="preserve">  1 263,4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8A781" w14:textId="77777777" w:rsidR="00985EA4" w:rsidRPr="00985EA4" w:rsidRDefault="00985EA4" w:rsidP="00985EA4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85EA4">
              <w:rPr>
                <w:b/>
                <w:bCs/>
                <w:color w:val="000000"/>
                <w:lang w:eastAsia="ru-RU"/>
              </w:rPr>
              <w:t xml:space="preserve">   266,0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EBCDA" w14:textId="77777777" w:rsidR="00985EA4" w:rsidRPr="00985EA4" w:rsidRDefault="00985EA4" w:rsidP="00985EA4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85EA4">
              <w:rPr>
                <w:b/>
                <w:bCs/>
                <w:color w:val="000000"/>
                <w:lang w:eastAsia="ru-RU"/>
              </w:rPr>
              <w:t xml:space="preserve">   266,0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FF1DB" w14:textId="77777777" w:rsidR="00985EA4" w:rsidRPr="00985EA4" w:rsidRDefault="00985EA4" w:rsidP="00985EA4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85EA4">
              <w:rPr>
                <w:b/>
                <w:bCs/>
                <w:color w:val="000000"/>
                <w:lang w:eastAsia="ru-RU"/>
              </w:rPr>
              <w:t xml:space="preserve">   266,0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E1F4C" w14:textId="77777777" w:rsidR="00985EA4" w:rsidRPr="00985EA4" w:rsidRDefault="00985EA4" w:rsidP="00985EA4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85EA4">
              <w:rPr>
                <w:b/>
                <w:bCs/>
                <w:color w:val="000000"/>
                <w:lang w:eastAsia="ru-RU"/>
              </w:rPr>
              <w:t xml:space="preserve">   266,0</w:t>
            </w:r>
          </w:p>
        </w:tc>
      </w:tr>
      <w:tr w:rsidR="00985EA4" w:rsidRPr="00985EA4" w14:paraId="029B9E14" w14:textId="77777777" w:rsidTr="00985EA4">
        <w:trPr>
          <w:trHeight w:val="1118"/>
        </w:trPr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7A898" w14:textId="77777777" w:rsidR="00985EA4" w:rsidRPr="00985EA4" w:rsidRDefault="00985EA4" w:rsidP="00985EA4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B89F7" w14:textId="77777777" w:rsidR="00985EA4" w:rsidRPr="00985EA4" w:rsidRDefault="00985EA4" w:rsidP="00985EA4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85EA4">
              <w:rPr>
                <w:b/>
                <w:bCs/>
                <w:color w:val="000000"/>
                <w:lang w:eastAsia="ru-RU"/>
              </w:rPr>
              <w:t>бюджеты сельских поселений (по согласованию)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88BCC" w14:textId="77777777" w:rsidR="00985EA4" w:rsidRPr="00985EA4" w:rsidRDefault="00985EA4" w:rsidP="00985EA4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85EA4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7B406" w14:textId="77777777" w:rsidR="00985EA4" w:rsidRPr="00985EA4" w:rsidRDefault="00985EA4" w:rsidP="00985EA4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85EA4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23CC0" w14:textId="77777777" w:rsidR="00985EA4" w:rsidRPr="00985EA4" w:rsidRDefault="00985EA4" w:rsidP="00985EA4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85EA4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13AE3" w14:textId="77777777" w:rsidR="00985EA4" w:rsidRPr="00985EA4" w:rsidRDefault="00985EA4" w:rsidP="00985EA4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85EA4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CE597" w14:textId="77777777" w:rsidR="00985EA4" w:rsidRPr="00985EA4" w:rsidRDefault="00985EA4" w:rsidP="00985EA4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85EA4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0A481" w14:textId="77777777" w:rsidR="00985EA4" w:rsidRPr="00985EA4" w:rsidRDefault="00985EA4" w:rsidP="00985EA4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85EA4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3A9C0" w14:textId="77777777" w:rsidR="00985EA4" w:rsidRPr="00985EA4" w:rsidRDefault="00985EA4" w:rsidP="00985EA4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85EA4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41021" w14:textId="77777777" w:rsidR="00985EA4" w:rsidRPr="00985EA4" w:rsidRDefault="00985EA4" w:rsidP="00985EA4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85EA4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</w:tr>
      <w:tr w:rsidR="00985EA4" w:rsidRPr="00985EA4" w14:paraId="65F8B36C" w14:textId="77777777" w:rsidTr="00985EA4">
        <w:trPr>
          <w:trHeight w:val="942"/>
        </w:trPr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C21CF" w14:textId="77777777" w:rsidR="00985EA4" w:rsidRPr="00985EA4" w:rsidRDefault="00985EA4" w:rsidP="00985EA4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9D30D" w14:textId="77777777" w:rsidR="00985EA4" w:rsidRPr="00985EA4" w:rsidRDefault="00985EA4" w:rsidP="00985EA4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85EA4">
              <w:rPr>
                <w:b/>
                <w:bCs/>
                <w:color w:val="000000"/>
                <w:lang w:eastAsia="ru-RU"/>
              </w:rPr>
              <w:t>Внебюджетные источники (по согласованию)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263D4" w14:textId="77777777" w:rsidR="00985EA4" w:rsidRPr="00985EA4" w:rsidRDefault="00985EA4" w:rsidP="00985EA4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85EA4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C8824" w14:textId="77777777" w:rsidR="00985EA4" w:rsidRPr="00985EA4" w:rsidRDefault="00985EA4" w:rsidP="00985EA4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85EA4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FBBE7" w14:textId="77777777" w:rsidR="00985EA4" w:rsidRPr="00985EA4" w:rsidRDefault="00985EA4" w:rsidP="00985EA4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85EA4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832E9" w14:textId="77777777" w:rsidR="00985EA4" w:rsidRPr="00985EA4" w:rsidRDefault="00985EA4" w:rsidP="00985EA4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85EA4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5CBA5" w14:textId="77777777" w:rsidR="00985EA4" w:rsidRPr="00985EA4" w:rsidRDefault="00985EA4" w:rsidP="00985EA4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85EA4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238DB" w14:textId="77777777" w:rsidR="00985EA4" w:rsidRPr="00985EA4" w:rsidRDefault="00985EA4" w:rsidP="00985EA4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85EA4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C0113" w14:textId="77777777" w:rsidR="00985EA4" w:rsidRPr="00985EA4" w:rsidRDefault="00985EA4" w:rsidP="00985EA4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85EA4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215BC" w14:textId="77777777" w:rsidR="00985EA4" w:rsidRPr="00985EA4" w:rsidRDefault="00985EA4" w:rsidP="00985EA4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85EA4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</w:tr>
      <w:tr w:rsidR="00985EA4" w:rsidRPr="00985EA4" w14:paraId="756592B2" w14:textId="77777777" w:rsidTr="00985EA4">
        <w:trPr>
          <w:trHeight w:val="720"/>
        </w:trPr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8262E" w14:textId="77777777" w:rsidR="00985EA4" w:rsidRPr="00985EA4" w:rsidRDefault="00985EA4" w:rsidP="00985EA4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5F5F5" w:fill="F5F5F5"/>
            <w:hideMark/>
          </w:tcPr>
          <w:p w14:paraId="00AD746D" w14:textId="77777777" w:rsidR="00985EA4" w:rsidRPr="00985EA4" w:rsidRDefault="00985EA4" w:rsidP="00985EA4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85EA4">
              <w:rPr>
                <w:b/>
                <w:bCs/>
                <w:color w:val="000000"/>
                <w:lang w:eastAsia="ru-RU"/>
              </w:rPr>
              <w:t>Всего по источникам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5F5F5" w:fill="F5F5F5"/>
            <w:vAlign w:val="center"/>
            <w:hideMark/>
          </w:tcPr>
          <w:p w14:paraId="1958388A" w14:textId="77777777" w:rsidR="00985EA4" w:rsidRPr="00985EA4" w:rsidRDefault="00985EA4" w:rsidP="00985EA4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85EA4">
              <w:rPr>
                <w:b/>
                <w:bCs/>
                <w:color w:val="000000"/>
                <w:lang w:eastAsia="ru-RU"/>
              </w:rPr>
              <w:t xml:space="preserve">  14 343,7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5F5F5" w:fill="F5F5F5"/>
            <w:vAlign w:val="center"/>
            <w:hideMark/>
          </w:tcPr>
          <w:p w14:paraId="687DCFC9" w14:textId="77777777" w:rsidR="00985EA4" w:rsidRPr="00985EA4" w:rsidRDefault="00985EA4" w:rsidP="00985EA4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85EA4">
              <w:rPr>
                <w:b/>
                <w:bCs/>
                <w:color w:val="000000"/>
                <w:lang w:eastAsia="ru-RU"/>
              </w:rPr>
              <w:t xml:space="preserve">  2 846,6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5F5F5" w:fill="F5F5F5"/>
            <w:vAlign w:val="center"/>
            <w:hideMark/>
          </w:tcPr>
          <w:p w14:paraId="3D994C91" w14:textId="77777777" w:rsidR="00985EA4" w:rsidRPr="00985EA4" w:rsidRDefault="00985EA4" w:rsidP="00985EA4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85EA4">
              <w:rPr>
                <w:b/>
                <w:bCs/>
                <w:color w:val="000000"/>
                <w:lang w:eastAsia="ru-RU"/>
              </w:rPr>
              <w:t xml:space="preserve">  9 169,7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5F5F5" w:fill="F5F5F5"/>
            <w:vAlign w:val="center"/>
            <w:hideMark/>
          </w:tcPr>
          <w:p w14:paraId="3D1B201B" w14:textId="77777777" w:rsidR="00985EA4" w:rsidRPr="00985EA4" w:rsidRDefault="00985EA4" w:rsidP="00985EA4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85EA4">
              <w:rPr>
                <w:b/>
                <w:bCs/>
                <w:color w:val="000000"/>
                <w:lang w:eastAsia="ru-RU"/>
              </w:rPr>
              <w:t xml:space="preserve">  1 263,4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5F5F5" w:fill="F5F5F5"/>
            <w:vAlign w:val="center"/>
            <w:hideMark/>
          </w:tcPr>
          <w:p w14:paraId="54AB85F2" w14:textId="77777777" w:rsidR="00985EA4" w:rsidRPr="00985EA4" w:rsidRDefault="00985EA4" w:rsidP="00985EA4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85EA4">
              <w:rPr>
                <w:b/>
                <w:bCs/>
                <w:color w:val="000000"/>
                <w:lang w:eastAsia="ru-RU"/>
              </w:rPr>
              <w:t xml:space="preserve">   266,0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5F5F5" w:fill="F5F5F5"/>
            <w:vAlign w:val="center"/>
            <w:hideMark/>
          </w:tcPr>
          <w:p w14:paraId="533E8275" w14:textId="77777777" w:rsidR="00985EA4" w:rsidRPr="00985EA4" w:rsidRDefault="00985EA4" w:rsidP="00985EA4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85EA4">
              <w:rPr>
                <w:b/>
                <w:bCs/>
                <w:color w:val="000000"/>
                <w:lang w:eastAsia="ru-RU"/>
              </w:rPr>
              <w:t xml:space="preserve">   266,0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5F5F5" w:fill="F5F5F5"/>
            <w:vAlign w:val="center"/>
            <w:hideMark/>
          </w:tcPr>
          <w:p w14:paraId="201FB1C6" w14:textId="77777777" w:rsidR="00985EA4" w:rsidRPr="00985EA4" w:rsidRDefault="00985EA4" w:rsidP="00985EA4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85EA4">
              <w:rPr>
                <w:b/>
                <w:bCs/>
                <w:color w:val="000000"/>
                <w:lang w:eastAsia="ru-RU"/>
              </w:rPr>
              <w:t xml:space="preserve">   266,0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5F5F5" w:fill="F5F5F5"/>
            <w:vAlign w:val="center"/>
            <w:hideMark/>
          </w:tcPr>
          <w:p w14:paraId="7AF3C8A6" w14:textId="77777777" w:rsidR="00985EA4" w:rsidRPr="00985EA4" w:rsidRDefault="00985EA4" w:rsidP="00985EA4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85EA4">
              <w:rPr>
                <w:b/>
                <w:bCs/>
                <w:color w:val="000000"/>
                <w:lang w:eastAsia="ru-RU"/>
              </w:rPr>
              <w:t xml:space="preserve">   266,0</w:t>
            </w:r>
          </w:p>
        </w:tc>
      </w:tr>
    </w:tbl>
    <w:p w14:paraId="7B19E510" w14:textId="77777777" w:rsidR="00985EA4" w:rsidRDefault="00985EA4" w:rsidP="00EF3084">
      <w:pPr>
        <w:tabs>
          <w:tab w:val="left" w:pos="7938"/>
        </w:tabs>
        <w:jc w:val="both"/>
        <w:rPr>
          <w:sz w:val="26"/>
          <w:szCs w:val="26"/>
        </w:rPr>
        <w:sectPr w:rsidR="00985EA4" w:rsidSect="00985EA4">
          <w:pgSz w:w="16838" w:h="11906" w:orient="landscape"/>
          <w:pgMar w:top="709" w:right="851" w:bottom="567" w:left="567" w:header="720" w:footer="720" w:gutter="0"/>
          <w:cols w:space="720"/>
          <w:noEndnote/>
          <w:docGrid w:linePitch="272"/>
        </w:sectPr>
      </w:pPr>
    </w:p>
    <w:p w14:paraId="2116FC43" w14:textId="77777777" w:rsidR="00985EA4" w:rsidRPr="00826275" w:rsidRDefault="00985EA4" w:rsidP="00985EA4">
      <w:pPr>
        <w:jc w:val="center"/>
        <w:rPr>
          <w:bCs/>
          <w:sz w:val="24"/>
          <w:szCs w:val="24"/>
        </w:rPr>
      </w:pPr>
      <w:r w:rsidRPr="00826275">
        <w:rPr>
          <w:rFonts w:eastAsia="Calibri"/>
          <w:sz w:val="24"/>
          <w:szCs w:val="24"/>
        </w:rPr>
        <w:lastRenderedPageBreak/>
        <w:t>1. ХАРАКТЕРИСТИКА ТЕКУЩЕГО СОСТОЯНИЯ СФЕРЫ РЕАЛИЗАЦИИ МУНИЦИПАЛЬНОЙ ПРОГРАММЫ</w:t>
      </w:r>
    </w:p>
    <w:p w14:paraId="09D86252" w14:textId="77777777" w:rsidR="00985EA4" w:rsidRPr="00826275" w:rsidRDefault="00985EA4" w:rsidP="00985EA4">
      <w:pPr>
        <w:jc w:val="center"/>
        <w:rPr>
          <w:b/>
          <w:bCs/>
          <w:sz w:val="24"/>
          <w:szCs w:val="24"/>
        </w:rPr>
      </w:pPr>
    </w:p>
    <w:p w14:paraId="4D409E4F" w14:textId="77777777" w:rsidR="00985EA4" w:rsidRPr="00826275" w:rsidRDefault="00985EA4" w:rsidP="00985EA4">
      <w:pPr>
        <w:ind w:firstLine="567"/>
        <w:jc w:val="both"/>
        <w:rPr>
          <w:sz w:val="24"/>
          <w:szCs w:val="24"/>
        </w:rPr>
      </w:pPr>
      <w:r w:rsidRPr="00826275">
        <w:rPr>
          <w:sz w:val="24"/>
          <w:szCs w:val="24"/>
        </w:rPr>
        <w:t>Процессы распространения экстремистской и террористической идеологии, прикрывающейся религией, в последнее время практически во всем мире приобретают масштабный характер. На законодательном уровне установлены правовые основы противодействия экстремизму и терроризму, определена компетенция государственных органов в данном направлении, а также основные принципы обеспечения защиты прав и свобод граждан в этой сфере. Накоплен определенный практический опыт проведения специальных и антитеррористических операций по пресечению деятельности экстремистских и террористических групп и организаций. При этом одним из ключевых направлений борьбы с террористическими и экстремистскими проявлениями в современном обществе выступает их профилактика. Особенно важно проведение профилактической работы в образовательных организациях, так как именно молодежная среда является одной из наиболее уязвимой в плане подверженности негативному влиянию разнообразных антисоциальных и криминальных групп. К основным причинам, позволяющим говорить о возможности легкого распространения радикальных идей среди обучающихся и населения Томского района, относятся:</w:t>
      </w:r>
    </w:p>
    <w:p w14:paraId="43061138" w14:textId="77777777" w:rsidR="00985EA4" w:rsidRPr="00826275" w:rsidRDefault="00985EA4" w:rsidP="00985EA4">
      <w:pPr>
        <w:ind w:firstLine="567"/>
        <w:jc w:val="both"/>
        <w:rPr>
          <w:sz w:val="24"/>
          <w:szCs w:val="24"/>
        </w:rPr>
      </w:pPr>
      <w:r w:rsidRPr="00826275">
        <w:rPr>
          <w:sz w:val="24"/>
          <w:szCs w:val="24"/>
        </w:rPr>
        <w:t>- социальная и материальная незащищенность молодежи;</w:t>
      </w:r>
    </w:p>
    <w:p w14:paraId="5ACF66FC" w14:textId="77777777" w:rsidR="00985EA4" w:rsidRPr="00826275" w:rsidRDefault="00985EA4" w:rsidP="00985EA4">
      <w:pPr>
        <w:ind w:firstLine="567"/>
        <w:jc w:val="both"/>
        <w:rPr>
          <w:sz w:val="24"/>
          <w:szCs w:val="24"/>
        </w:rPr>
      </w:pPr>
      <w:r w:rsidRPr="00826275">
        <w:rPr>
          <w:sz w:val="24"/>
          <w:szCs w:val="24"/>
        </w:rPr>
        <w:t>- частый максимализм в оценках и суждениях;</w:t>
      </w:r>
    </w:p>
    <w:p w14:paraId="61AEC2FD" w14:textId="77777777" w:rsidR="00985EA4" w:rsidRPr="00826275" w:rsidRDefault="00985EA4" w:rsidP="00985EA4">
      <w:pPr>
        <w:ind w:firstLine="567"/>
        <w:jc w:val="both"/>
        <w:rPr>
          <w:sz w:val="24"/>
          <w:szCs w:val="24"/>
        </w:rPr>
      </w:pPr>
      <w:r w:rsidRPr="00826275">
        <w:rPr>
          <w:sz w:val="24"/>
          <w:szCs w:val="24"/>
        </w:rPr>
        <w:t>- психологическая незрелость, значительная зависимость от чужого мнения;</w:t>
      </w:r>
    </w:p>
    <w:p w14:paraId="087B3DE7" w14:textId="77777777" w:rsidR="00985EA4" w:rsidRPr="00826275" w:rsidRDefault="00985EA4" w:rsidP="00985EA4">
      <w:pPr>
        <w:ind w:firstLine="567"/>
        <w:jc w:val="both"/>
        <w:rPr>
          <w:sz w:val="24"/>
          <w:szCs w:val="24"/>
        </w:rPr>
      </w:pPr>
      <w:r w:rsidRPr="00826275">
        <w:rPr>
          <w:sz w:val="24"/>
          <w:szCs w:val="24"/>
        </w:rPr>
        <w:t>- пренебрежение к действующим в обществе правилам и нормам поведения или их отрицание.</w:t>
      </w:r>
    </w:p>
    <w:p w14:paraId="7B028029" w14:textId="77777777" w:rsidR="00985EA4" w:rsidRPr="00826275" w:rsidRDefault="00985EA4" w:rsidP="00985EA4">
      <w:pPr>
        <w:ind w:firstLine="567"/>
        <w:jc w:val="both"/>
        <w:rPr>
          <w:sz w:val="24"/>
          <w:szCs w:val="24"/>
        </w:rPr>
      </w:pPr>
      <w:r w:rsidRPr="00826275">
        <w:rPr>
          <w:sz w:val="24"/>
          <w:szCs w:val="24"/>
        </w:rPr>
        <w:t>Лидеры экстремистских группировок различного толка, обещая легкое решение всех проблем, в том числе и материальных, завлекают в свои объединения молодых людей, которые часто даже не задумываются о том, что участвуя в деятельности подобных формирований, по сути, уничтожают свое будущее. Проводить профилактику терроризма и экстремизма среди учащейся молодежи целесообразнее, чем ликвидировать последствия подобных явлений.</w:t>
      </w:r>
    </w:p>
    <w:p w14:paraId="29FB9C68" w14:textId="77777777" w:rsidR="00985EA4" w:rsidRPr="00826275" w:rsidRDefault="00985EA4" w:rsidP="00985EA4">
      <w:pPr>
        <w:ind w:firstLine="567"/>
        <w:jc w:val="both"/>
        <w:rPr>
          <w:sz w:val="24"/>
          <w:szCs w:val="24"/>
        </w:rPr>
      </w:pPr>
      <w:r w:rsidRPr="00826275">
        <w:rPr>
          <w:sz w:val="24"/>
          <w:szCs w:val="24"/>
        </w:rPr>
        <w:t>В связи с этим сегодня одним из основополагающих принципов государственной политики является гуманизация. Каждый человек должен быть подготовлен к безопасному существованию в современном социуме, уметь защитить себя и своих близких в случае возникновения чрезвычайной, кризисной ситуации социального происхождения, а также владеть конструктивными способами разрешения трудных жизненных ситуаций как необходимых условий сохранения жизни.</w:t>
      </w:r>
    </w:p>
    <w:p w14:paraId="34AC10D5" w14:textId="77777777" w:rsidR="00985EA4" w:rsidRPr="00826275" w:rsidRDefault="00985EA4" w:rsidP="00985EA4">
      <w:pPr>
        <w:ind w:firstLine="567"/>
        <w:jc w:val="both"/>
        <w:rPr>
          <w:sz w:val="24"/>
          <w:szCs w:val="24"/>
        </w:rPr>
      </w:pPr>
      <w:r w:rsidRPr="00826275">
        <w:rPr>
          <w:sz w:val="24"/>
          <w:szCs w:val="24"/>
        </w:rPr>
        <w:t>Важным в этом направлении является проведение профилактической работы по обеспечению безопасности в социальной сфере, в том числе по вопросам антитеррористической пропаганды. От компетентности лиц, задействованных в данной сфере, зависит безопасность жизнедеятельности населения района, подрастающего поколения. В связи с этим необходимо: осуществлять нацеленность на воспитание толерантной, разносторонне развитой личности; давать знания религии и культуры разных стран; осуществлять тренинги по взаимодействию людей различных национальностей и этносов; обучать лидеров молодежных организаций способствовать развитию межкультурной дружбы, общению.</w:t>
      </w:r>
    </w:p>
    <w:p w14:paraId="480E870E" w14:textId="77777777" w:rsidR="00985EA4" w:rsidRPr="00826275" w:rsidRDefault="00985EA4" w:rsidP="00985EA4">
      <w:pPr>
        <w:ind w:firstLine="567"/>
        <w:jc w:val="both"/>
        <w:rPr>
          <w:sz w:val="24"/>
          <w:szCs w:val="24"/>
        </w:rPr>
      </w:pPr>
      <w:r w:rsidRPr="00826275">
        <w:rPr>
          <w:sz w:val="24"/>
          <w:szCs w:val="24"/>
        </w:rPr>
        <w:t>Программа направлена на формирование обеспечения высокого уровня безопасности жизнедеятельности в муниципальном образовании «Томский район», воспитание гражданской солидарности и интернационализма, противодействие любым проявлениям экстремизма и ксенофобии, проведение профилактических мероприятий, направленных на предупреждение экстремистской деятельности, выявление и последующее устранение причин и условий, способствующих осуществлению экстремистской деятельности в Томском районе. Определен перечень программных мероприятий и механизм их реализации.</w:t>
      </w:r>
    </w:p>
    <w:p w14:paraId="70600F75" w14:textId="77777777" w:rsidR="00985EA4" w:rsidRPr="00826275" w:rsidRDefault="00985EA4" w:rsidP="00985EA4">
      <w:pPr>
        <w:ind w:firstLine="567"/>
        <w:jc w:val="both"/>
        <w:rPr>
          <w:sz w:val="24"/>
          <w:szCs w:val="24"/>
        </w:rPr>
      </w:pPr>
      <w:r w:rsidRPr="00826275">
        <w:rPr>
          <w:sz w:val="24"/>
          <w:szCs w:val="24"/>
        </w:rPr>
        <w:t>Федеральный закон от 6 марта 2006 года № 35-ФЗ «О противодействии терроризму» и Указ Президента Российской Федерации от 15 февраля 2006 года № 116 «О мерах по противодействию терроризму» разделили задачи в сфере противодействия терроризму, решаемые силовыми структурами, органами исполнительной власти субъекта Российской Федерации и органами местного самоуправления. Установлено, что на органы местного самоуправления возложены функции профилактики терроризма, а также минимизации и ликвидации последствий его проявлений.</w:t>
      </w:r>
    </w:p>
    <w:p w14:paraId="303DE082" w14:textId="77777777" w:rsidR="00985EA4" w:rsidRPr="00826275" w:rsidRDefault="00985EA4" w:rsidP="00985EA4">
      <w:pPr>
        <w:ind w:firstLine="567"/>
        <w:jc w:val="both"/>
        <w:rPr>
          <w:sz w:val="24"/>
          <w:szCs w:val="24"/>
        </w:rPr>
      </w:pPr>
      <w:r w:rsidRPr="00826275">
        <w:rPr>
          <w:sz w:val="24"/>
          <w:szCs w:val="24"/>
        </w:rPr>
        <w:t xml:space="preserve">В соответствии со статьей 15 Федерального закона от 6 октября 2003 года № 131-ФЗ «Об общих принципах организации местного самоуправления в Российской Федерации» к числу вопросов местного значения для муниципального района отнесено «участие в профилактике терроризма и экстремизма, а также в минимизации и (или) ликвидации последствий проявлений терроризма и </w:t>
      </w:r>
      <w:r w:rsidRPr="00826275">
        <w:rPr>
          <w:sz w:val="24"/>
          <w:szCs w:val="24"/>
        </w:rPr>
        <w:lastRenderedPageBreak/>
        <w:t>экстремизма». В соответствии с пунктом 2 статьи 17 данного Федерального закона органы местного самоуправления вправе привлекать граждан к выполнению на добровольной основе социально значимых работ, в том числе дежурств для решения задач по противодействию терроризму и экстремизму.</w:t>
      </w:r>
    </w:p>
    <w:p w14:paraId="50DAAF5F" w14:textId="77777777" w:rsidR="00985EA4" w:rsidRPr="00826275" w:rsidRDefault="00985EA4" w:rsidP="00985EA4">
      <w:pPr>
        <w:ind w:firstLine="567"/>
        <w:jc w:val="both"/>
        <w:rPr>
          <w:sz w:val="24"/>
          <w:szCs w:val="24"/>
        </w:rPr>
      </w:pPr>
      <w:r w:rsidRPr="00826275">
        <w:rPr>
          <w:sz w:val="24"/>
          <w:szCs w:val="24"/>
        </w:rPr>
        <w:t xml:space="preserve">За период с 2016-2019 годы преступлений, конфликтов на межнациональной, расовой и религиозной почве на территории Томского района не допущено. </w:t>
      </w:r>
    </w:p>
    <w:p w14:paraId="7086A8AC" w14:textId="77777777" w:rsidR="00985EA4" w:rsidRPr="00826275" w:rsidRDefault="00985EA4" w:rsidP="00985EA4">
      <w:pPr>
        <w:ind w:firstLine="567"/>
        <w:jc w:val="both"/>
        <w:rPr>
          <w:sz w:val="24"/>
          <w:szCs w:val="24"/>
        </w:rPr>
      </w:pPr>
      <w:r w:rsidRPr="00826275">
        <w:rPr>
          <w:sz w:val="24"/>
          <w:szCs w:val="24"/>
        </w:rPr>
        <w:t>Лиц, подпавших под влияние идеологии терроризма, с 2016-2019 годы в районе не выявлено.</w:t>
      </w:r>
    </w:p>
    <w:p w14:paraId="7901D487" w14:textId="77777777" w:rsidR="00985EA4" w:rsidRPr="00826275" w:rsidRDefault="00985EA4" w:rsidP="00985EA4">
      <w:pPr>
        <w:ind w:firstLine="567"/>
        <w:jc w:val="both"/>
        <w:rPr>
          <w:sz w:val="24"/>
          <w:szCs w:val="24"/>
        </w:rPr>
      </w:pPr>
      <w:r w:rsidRPr="00826275">
        <w:rPr>
          <w:sz w:val="24"/>
          <w:szCs w:val="24"/>
        </w:rPr>
        <w:t>Фактов проявления национального или религиозного экстремизма, пропаганды национальной, расовой и религиозной розни с 2016-2019 годы не выявлено.</w:t>
      </w:r>
    </w:p>
    <w:p w14:paraId="56433D99" w14:textId="77777777" w:rsidR="00985EA4" w:rsidRPr="00826275" w:rsidRDefault="00985EA4" w:rsidP="00985EA4">
      <w:pPr>
        <w:ind w:firstLine="567"/>
        <w:jc w:val="both"/>
        <w:rPr>
          <w:sz w:val="24"/>
          <w:szCs w:val="24"/>
        </w:rPr>
      </w:pPr>
      <w:r w:rsidRPr="00826275">
        <w:rPr>
          <w:sz w:val="24"/>
          <w:szCs w:val="24"/>
        </w:rPr>
        <w:t xml:space="preserve">Внешние и внутренние угрозообразующие факторы с 2016-2019 годы отсутствовали. Социальная, общественно-политическая обстановка в районе стабильная. </w:t>
      </w:r>
    </w:p>
    <w:p w14:paraId="6C9EE87A" w14:textId="30A08CD3" w:rsidR="00985EA4" w:rsidRPr="00826275" w:rsidRDefault="00985EA4" w:rsidP="00985EA4">
      <w:pPr>
        <w:ind w:firstLine="567"/>
        <w:jc w:val="both"/>
        <w:rPr>
          <w:sz w:val="24"/>
          <w:szCs w:val="24"/>
        </w:rPr>
      </w:pPr>
      <w:r w:rsidRPr="00826275">
        <w:rPr>
          <w:sz w:val="24"/>
          <w:szCs w:val="24"/>
        </w:rPr>
        <w:t>Общественно - политических партий, объединений, движений</w:t>
      </w:r>
      <w:r w:rsidR="001B3F25">
        <w:rPr>
          <w:sz w:val="24"/>
          <w:szCs w:val="24"/>
        </w:rPr>
        <w:t>,</w:t>
      </w:r>
      <w:r w:rsidRPr="00826275">
        <w:rPr>
          <w:sz w:val="24"/>
          <w:szCs w:val="24"/>
        </w:rPr>
        <w:t xml:space="preserve"> запрещенных действующим законодательством с 2016-2019 годы на территории Томского района не выявлено.</w:t>
      </w:r>
    </w:p>
    <w:p w14:paraId="27497E9E" w14:textId="77777777" w:rsidR="00985EA4" w:rsidRPr="00826275" w:rsidRDefault="00985EA4" w:rsidP="00985EA4">
      <w:pPr>
        <w:ind w:firstLine="567"/>
        <w:jc w:val="both"/>
        <w:rPr>
          <w:sz w:val="24"/>
          <w:szCs w:val="24"/>
        </w:rPr>
      </w:pPr>
      <w:r w:rsidRPr="00826275">
        <w:rPr>
          <w:sz w:val="24"/>
          <w:szCs w:val="24"/>
        </w:rPr>
        <w:t>Таким образом, необходимость разработки и реализации Программы обусловлена следующими причинами:</w:t>
      </w:r>
    </w:p>
    <w:p w14:paraId="498B3543" w14:textId="77777777" w:rsidR="00985EA4" w:rsidRPr="00826275" w:rsidRDefault="00985EA4" w:rsidP="00985EA4">
      <w:pPr>
        <w:ind w:firstLine="567"/>
        <w:jc w:val="both"/>
        <w:rPr>
          <w:sz w:val="24"/>
          <w:szCs w:val="24"/>
        </w:rPr>
      </w:pPr>
      <w:r w:rsidRPr="00826275">
        <w:rPr>
          <w:sz w:val="24"/>
          <w:szCs w:val="24"/>
        </w:rPr>
        <w:t>- риск возникновения межэтнических, межконфессиональных и иных социальных противоречий;</w:t>
      </w:r>
    </w:p>
    <w:p w14:paraId="7C871837" w14:textId="77777777" w:rsidR="00985EA4" w:rsidRPr="00826275" w:rsidRDefault="00985EA4" w:rsidP="00985EA4">
      <w:pPr>
        <w:ind w:firstLine="567"/>
        <w:jc w:val="both"/>
        <w:rPr>
          <w:sz w:val="24"/>
          <w:szCs w:val="24"/>
        </w:rPr>
      </w:pPr>
      <w:r w:rsidRPr="00826275">
        <w:rPr>
          <w:sz w:val="24"/>
          <w:szCs w:val="24"/>
        </w:rPr>
        <w:t>- деятельность экстремистки настроенных лиц и объединений в мире;</w:t>
      </w:r>
    </w:p>
    <w:p w14:paraId="65B8DDC1" w14:textId="77777777" w:rsidR="00985EA4" w:rsidRPr="00826275" w:rsidRDefault="00985EA4" w:rsidP="00985EA4">
      <w:pPr>
        <w:ind w:firstLine="567"/>
        <w:jc w:val="both"/>
        <w:rPr>
          <w:sz w:val="24"/>
          <w:szCs w:val="24"/>
        </w:rPr>
      </w:pPr>
      <w:r w:rsidRPr="00826275">
        <w:rPr>
          <w:sz w:val="24"/>
          <w:szCs w:val="24"/>
        </w:rPr>
        <w:t>- недостаточная эффективность правоохранительных, административно-правовых и иных мер по противодействию терроризму и экстремизму;</w:t>
      </w:r>
    </w:p>
    <w:p w14:paraId="002024FC" w14:textId="77777777" w:rsidR="00985EA4" w:rsidRPr="00826275" w:rsidRDefault="00985EA4" w:rsidP="00985EA4">
      <w:pPr>
        <w:ind w:firstLine="567"/>
        <w:jc w:val="both"/>
        <w:rPr>
          <w:sz w:val="24"/>
          <w:szCs w:val="24"/>
        </w:rPr>
      </w:pPr>
      <w:r w:rsidRPr="00826275">
        <w:rPr>
          <w:sz w:val="24"/>
          <w:szCs w:val="24"/>
        </w:rPr>
        <w:t>- ненадлежащий контроль за распространением идей радикализма, пропагандой насилия и жестокости в едином информационном пространстве Российской Федерации;</w:t>
      </w:r>
    </w:p>
    <w:p w14:paraId="6C37924A" w14:textId="77777777" w:rsidR="00985EA4" w:rsidRPr="00826275" w:rsidRDefault="00985EA4" w:rsidP="00985EA4">
      <w:pPr>
        <w:ind w:firstLine="567"/>
        <w:jc w:val="both"/>
        <w:rPr>
          <w:sz w:val="24"/>
          <w:szCs w:val="24"/>
        </w:rPr>
      </w:pPr>
      <w:r w:rsidRPr="00826275">
        <w:rPr>
          <w:sz w:val="24"/>
          <w:szCs w:val="24"/>
        </w:rPr>
        <w:t>- недостаточно эффективная борьба с организованной преступностью и коррупцией, незаконным оборотом оружия, боеприпасами и взрывчатыми веществами.</w:t>
      </w:r>
    </w:p>
    <w:p w14:paraId="2AF40A4F" w14:textId="77777777" w:rsidR="00985EA4" w:rsidRPr="00826275" w:rsidRDefault="00985EA4" w:rsidP="00985EA4">
      <w:pPr>
        <w:ind w:firstLine="567"/>
        <w:jc w:val="both"/>
        <w:rPr>
          <w:sz w:val="24"/>
          <w:szCs w:val="24"/>
        </w:rPr>
      </w:pPr>
      <w:r w:rsidRPr="00826275">
        <w:rPr>
          <w:sz w:val="24"/>
          <w:szCs w:val="24"/>
        </w:rPr>
        <w:t xml:space="preserve"> </w:t>
      </w:r>
      <w:r w:rsidRPr="00826275">
        <w:rPr>
          <w:sz w:val="24"/>
          <w:szCs w:val="24"/>
        </w:rPr>
        <w:tab/>
        <w:t>Прогноз развития обстановки отсутствие фактов проявлений экстремизма и терроризма на территории муниципального образования «Томский район».</w:t>
      </w:r>
    </w:p>
    <w:p w14:paraId="6F3C5070" w14:textId="77777777" w:rsidR="00985EA4" w:rsidRPr="00826275" w:rsidRDefault="00985EA4" w:rsidP="00985EA4">
      <w:pPr>
        <w:ind w:firstLine="567"/>
        <w:jc w:val="both"/>
        <w:rPr>
          <w:sz w:val="24"/>
          <w:szCs w:val="24"/>
        </w:rPr>
      </w:pPr>
      <w:r w:rsidRPr="00826275">
        <w:rPr>
          <w:sz w:val="24"/>
          <w:szCs w:val="24"/>
        </w:rPr>
        <w:t>Профилактика правонарушений входит в число первоочередных задач государства, региональной и муниципальной власти. Безусловно, в своем решении она требует комплексного подхода, координации и объединения усилий всех ветвей и уровней власти, государственных и общественных институтов, широких слоев населения.</w:t>
      </w:r>
    </w:p>
    <w:p w14:paraId="77E6CD6C" w14:textId="77777777" w:rsidR="00985EA4" w:rsidRPr="00826275" w:rsidRDefault="00985EA4" w:rsidP="00985EA4">
      <w:pPr>
        <w:ind w:firstLine="567"/>
        <w:jc w:val="both"/>
        <w:rPr>
          <w:sz w:val="24"/>
          <w:szCs w:val="24"/>
        </w:rPr>
      </w:pPr>
      <w:r w:rsidRPr="00826275">
        <w:rPr>
          <w:sz w:val="24"/>
          <w:szCs w:val="24"/>
        </w:rPr>
        <w:t>Анализ состояния криминогенной ситуации в Томском районе свидетельствует о том, что проводимая совместно с правоохранительными органами, учреждениями, общественными организациями и объединениями работа способствует укреплению правопорядка, не просматривается каких-либо тенденций, способных привести к осложнению общественно-политической ситуации в сельских поселениях. Так, за период 2016 - 2020 годов произошло снижение числа:</w:t>
      </w:r>
    </w:p>
    <w:p w14:paraId="6C63A86F" w14:textId="77777777" w:rsidR="00985EA4" w:rsidRPr="00826275" w:rsidRDefault="00985EA4" w:rsidP="00985EA4">
      <w:pPr>
        <w:ind w:firstLine="567"/>
        <w:jc w:val="both"/>
        <w:rPr>
          <w:sz w:val="24"/>
          <w:szCs w:val="24"/>
        </w:rPr>
      </w:pPr>
      <w:r w:rsidRPr="00826275">
        <w:rPr>
          <w:sz w:val="24"/>
          <w:szCs w:val="24"/>
        </w:rPr>
        <w:t>- несовершеннолетних, привлеченных к уголовной ответственности, на 9,5%;</w:t>
      </w:r>
    </w:p>
    <w:p w14:paraId="4641A26F" w14:textId="77777777" w:rsidR="00985EA4" w:rsidRPr="00826275" w:rsidRDefault="00985EA4" w:rsidP="00985EA4">
      <w:pPr>
        <w:ind w:firstLine="567"/>
        <w:jc w:val="both"/>
        <w:rPr>
          <w:sz w:val="24"/>
          <w:szCs w:val="24"/>
        </w:rPr>
      </w:pPr>
      <w:r w:rsidRPr="00826275">
        <w:rPr>
          <w:sz w:val="24"/>
          <w:szCs w:val="24"/>
        </w:rPr>
        <w:t>- преступлений, совершенных несовершеннолетними, на 14%;</w:t>
      </w:r>
    </w:p>
    <w:p w14:paraId="5F015CC1" w14:textId="77777777" w:rsidR="00985EA4" w:rsidRPr="00826275" w:rsidRDefault="00985EA4" w:rsidP="00985EA4">
      <w:pPr>
        <w:ind w:firstLine="567"/>
        <w:jc w:val="both"/>
        <w:rPr>
          <w:sz w:val="24"/>
          <w:szCs w:val="24"/>
        </w:rPr>
      </w:pPr>
      <w:r w:rsidRPr="00826275">
        <w:rPr>
          <w:sz w:val="24"/>
          <w:szCs w:val="24"/>
        </w:rPr>
        <w:t>- преступлений, совершенных ранее судимыми лицами, на 3%;</w:t>
      </w:r>
    </w:p>
    <w:p w14:paraId="52504F8C" w14:textId="77777777" w:rsidR="00985EA4" w:rsidRPr="00826275" w:rsidRDefault="00985EA4" w:rsidP="00985EA4">
      <w:pPr>
        <w:ind w:firstLine="567"/>
        <w:jc w:val="both"/>
        <w:rPr>
          <w:sz w:val="24"/>
          <w:szCs w:val="24"/>
        </w:rPr>
      </w:pPr>
      <w:r w:rsidRPr="00826275">
        <w:rPr>
          <w:sz w:val="24"/>
          <w:szCs w:val="24"/>
        </w:rPr>
        <w:t>- преступлений, совершенных в состоянии алкогольного и наркотического опьянения, на 4,5%;</w:t>
      </w:r>
    </w:p>
    <w:p w14:paraId="6E089C3A" w14:textId="77777777" w:rsidR="00985EA4" w:rsidRPr="00826275" w:rsidRDefault="00985EA4" w:rsidP="00985EA4">
      <w:pPr>
        <w:ind w:firstLine="567"/>
        <w:jc w:val="both"/>
        <w:rPr>
          <w:sz w:val="24"/>
          <w:szCs w:val="24"/>
        </w:rPr>
      </w:pPr>
      <w:r w:rsidRPr="00826275">
        <w:rPr>
          <w:sz w:val="24"/>
          <w:szCs w:val="24"/>
        </w:rPr>
        <w:t>- преступлений, совершенных в общественных местах, на 4%.</w:t>
      </w:r>
    </w:p>
    <w:p w14:paraId="5B5E4C43" w14:textId="77777777" w:rsidR="00985EA4" w:rsidRPr="00826275" w:rsidRDefault="00985EA4" w:rsidP="00985EA4">
      <w:pPr>
        <w:ind w:firstLine="567"/>
        <w:jc w:val="both"/>
        <w:rPr>
          <w:sz w:val="24"/>
          <w:szCs w:val="24"/>
        </w:rPr>
      </w:pPr>
      <w:r w:rsidRPr="00826275">
        <w:rPr>
          <w:sz w:val="24"/>
          <w:szCs w:val="24"/>
        </w:rPr>
        <w:t>Проведенные комплексные мероприятия позволили сохранить контроль за обстановкой в Томском районе, не допустить возникновения массовых конфликтных ситуаций, в том числе на межнациональной основе.</w:t>
      </w:r>
    </w:p>
    <w:p w14:paraId="4BA09575" w14:textId="77777777" w:rsidR="00985EA4" w:rsidRPr="00826275" w:rsidRDefault="00985EA4" w:rsidP="00985EA4">
      <w:pPr>
        <w:widowControl w:val="0"/>
        <w:ind w:firstLine="426"/>
        <w:jc w:val="both"/>
        <w:rPr>
          <w:bCs/>
          <w:color w:val="000000"/>
          <w:spacing w:val="-1"/>
          <w:sz w:val="24"/>
          <w:szCs w:val="24"/>
        </w:rPr>
      </w:pPr>
      <w:r w:rsidRPr="00826275">
        <w:rPr>
          <w:bCs/>
          <w:color w:val="000000"/>
          <w:spacing w:val="-1"/>
          <w:sz w:val="24"/>
          <w:szCs w:val="24"/>
        </w:rPr>
        <w:t>Профилактика правонарушений входит в число первоочередных задач государства, региональной и муниципальной власти. Безусловно, в своем решении она требует комплексного подхода, координации и объединения усилий всех ветвей и уровней власти, государственных и общественных институтов, широких слоев населения.</w:t>
      </w:r>
    </w:p>
    <w:p w14:paraId="6A9291A7" w14:textId="77777777" w:rsidR="00985EA4" w:rsidRPr="00826275" w:rsidRDefault="00985EA4" w:rsidP="00985EA4">
      <w:pPr>
        <w:widowControl w:val="0"/>
        <w:ind w:firstLine="426"/>
        <w:jc w:val="both"/>
        <w:rPr>
          <w:bCs/>
          <w:color w:val="000000"/>
          <w:spacing w:val="-1"/>
          <w:sz w:val="24"/>
          <w:szCs w:val="24"/>
        </w:rPr>
      </w:pPr>
      <w:r w:rsidRPr="00826275">
        <w:rPr>
          <w:bCs/>
          <w:color w:val="000000"/>
          <w:spacing w:val="-1"/>
          <w:sz w:val="24"/>
          <w:szCs w:val="24"/>
        </w:rPr>
        <w:t xml:space="preserve">Несмотря на снижение показателя первичной заболеваемости наркоманиями в Томском районе, показатель распространенности употребления наркотических веществ в немедицинских целях без синдрома зависимости в 2019-200 года продолжает увеличиваться и составил 15,8 на 10 тысяч населения. </w:t>
      </w:r>
    </w:p>
    <w:p w14:paraId="13EA9FF1" w14:textId="77777777" w:rsidR="00985EA4" w:rsidRPr="00826275" w:rsidRDefault="00985EA4" w:rsidP="00985EA4">
      <w:pPr>
        <w:widowControl w:val="0"/>
        <w:ind w:firstLine="426"/>
        <w:jc w:val="both"/>
        <w:rPr>
          <w:bCs/>
          <w:color w:val="000000"/>
          <w:spacing w:val="-1"/>
          <w:sz w:val="24"/>
          <w:szCs w:val="24"/>
        </w:rPr>
      </w:pPr>
      <w:r w:rsidRPr="00826275">
        <w:rPr>
          <w:bCs/>
          <w:color w:val="000000"/>
          <w:spacing w:val="-1"/>
          <w:sz w:val="24"/>
          <w:szCs w:val="24"/>
        </w:rPr>
        <w:t>В 2020 году ожидается рост показателя болезненности и распространенности заболеваний вызванных употреблением наркотических средств, как лиц с зависимостью, так и без нее, это связано с новыми правилами наблюдения за наркологическими больными.</w:t>
      </w:r>
    </w:p>
    <w:p w14:paraId="2B06A616" w14:textId="77777777" w:rsidR="00985EA4" w:rsidRPr="00826275" w:rsidRDefault="00985EA4" w:rsidP="00985EA4">
      <w:pPr>
        <w:widowControl w:val="0"/>
        <w:ind w:firstLine="426"/>
        <w:jc w:val="both"/>
        <w:rPr>
          <w:bCs/>
          <w:color w:val="000000"/>
          <w:spacing w:val="-1"/>
          <w:sz w:val="24"/>
          <w:szCs w:val="24"/>
        </w:rPr>
      </w:pPr>
      <w:r w:rsidRPr="00826275">
        <w:rPr>
          <w:bCs/>
          <w:color w:val="000000"/>
          <w:spacing w:val="-1"/>
          <w:sz w:val="24"/>
          <w:szCs w:val="24"/>
        </w:rPr>
        <w:t xml:space="preserve">По данным токсикологического мониторинга, сформированным на основании экстренных извещений о случаях острых отравлений химической этиологии, представленных медицинскими </w:t>
      </w:r>
      <w:r w:rsidRPr="00826275">
        <w:rPr>
          <w:bCs/>
          <w:color w:val="000000"/>
          <w:spacing w:val="-1"/>
          <w:sz w:val="24"/>
          <w:szCs w:val="24"/>
        </w:rPr>
        <w:lastRenderedPageBreak/>
        <w:t xml:space="preserve">организациями в ФБУЗ «Центр гигиены и эпидемиологии в Томской области», в 2019 г. в Томском районе зарегистрировано 4 случая острых отравлений наркотическими веществами. </w:t>
      </w:r>
    </w:p>
    <w:p w14:paraId="391E630C" w14:textId="77777777" w:rsidR="00985EA4" w:rsidRPr="00826275" w:rsidRDefault="00985EA4" w:rsidP="00985EA4">
      <w:pPr>
        <w:widowControl w:val="0"/>
        <w:ind w:firstLine="426"/>
        <w:jc w:val="both"/>
        <w:rPr>
          <w:bCs/>
          <w:color w:val="000000"/>
          <w:spacing w:val="-1"/>
          <w:sz w:val="24"/>
          <w:szCs w:val="24"/>
        </w:rPr>
      </w:pPr>
      <w:r w:rsidRPr="00826275">
        <w:rPr>
          <w:bCs/>
          <w:color w:val="000000"/>
          <w:spacing w:val="-1"/>
          <w:sz w:val="24"/>
          <w:szCs w:val="24"/>
        </w:rPr>
        <w:t>Летальность вследствие острых отравлений наркотиками и психодислептиками в Томском районе составляет 66,7%.</w:t>
      </w:r>
    </w:p>
    <w:p w14:paraId="5DCAA105" w14:textId="77777777" w:rsidR="00985EA4" w:rsidRPr="00826275" w:rsidRDefault="00985EA4" w:rsidP="00985EA4">
      <w:pPr>
        <w:widowControl w:val="0"/>
        <w:ind w:firstLine="426"/>
        <w:jc w:val="both"/>
        <w:rPr>
          <w:bCs/>
          <w:color w:val="000000"/>
          <w:spacing w:val="-1"/>
          <w:sz w:val="24"/>
          <w:szCs w:val="24"/>
        </w:rPr>
      </w:pPr>
      <w:r w:rsidRPr="00826275">
        <w:rPr>
          <w:bCs/>
          <w:color w:val="000000"/>
          <w:spacing w:val="-1"/>
          <w:sz w:val="24"/>
          <w:szCs w:val="24"/>
        </w:rPr>
        <w:t>Острые отравления наркотическими веществами регистрировались во всех возрастных категориях. В возрастной структуре пострадавших от острых отравлений наркотиками и психодислептиками основную долю составляют взрослые (18 лет и старше) – 95,5%, на детей в возрасте до 14 лет приходится 2,5% (5 случаев), на подростков в возрасте 15-17 лет – 2% (4 случая). Среди пострадавших от острых отравлений наркотическими веществами преобладают мужчины (91%).</w:t>
      </w:r>
    </w:p>
    <w:p w14:paraId="4190189B" w14:textId="77777777" w:rsidR="00985EA4" w:rsidRPr="00826275" w:rsidRDefault="00985EA4" w:rsidP="00985EA4">
      <w:pPr>
        <w:widowControl w:val="0"/>
        <w:ind w:firstLine="426"/>
        <w:jc w:val="both"/>
        <w:rPr>
          <w:bCs/>
          <w:color w:val="000000"/>
          <w:spacing w:val="-1"/>
          <w:sz w:val="24"/>
          <w:szCs w:val="24"/>
        </w:rPr>
      </w:pPr>
      <w:r w:rsidRPr="00826275">
        <w:rPr>
          <w:bCs/>
          <w:color w:val="000000"/>
          <w:spacing w:val="-1"/>
          <w:sz w:val="24"/>
          <w:szCs w:val="24"/>
        </w:rPr>
        <w:t>Целью программы является снижение криминализации общества, повышение безопасности дорожного движения путем повышения эффективности совместных усилий правоохранительных органов и органов местного самоуправления, заинтересованных организаций и предприятий, общественных объединений по обеспечению общественной безопасности и правопорядка в соответствии с законодательством.</w:t>
      </w:r>
    </w:p>
    <w:p w14:paraId="500CB957" w14:textId="77777777" w:rsidR="00985EA4" w:rsidRPr="00826275" w:rsidRDefault="00985EA4" w:rsidP="00985EA4">
      <w:pPr>
        <w:widowControl w:val="0"/>
        <w:ind w:firstLine="426"/>
        <w:jc w:val="both"/>
        <w:rPr>
          <w:bCs/>
          <w:color w:val="000000"/>
          <w:spacing w:val="-1"/>
          <w:sz w:val="24"/>
          <w:szCs w:val="24"/>
        </w:rPr>
      </w:pPr>
      <w:r w:rsidRPr="00826275">
        <w:rPr>
          <w:bCs/>
          <w:color w:val="000000"/>
          <w:spacing w:val="-1"/>
          <w:sz w:val="24"/>
          <w:szCs w:val="24"/>
        </w:rPr>
        <w:t>Одним из ключевых направлений государственной демографической политики Российской Федерации является снижение смертности и травматизма в результате дорожно-транспортных происшествий, что соотносится с общесоциальными приоритетами Транспортной стратегии Российской Федерации на период до 2030 года, утвержденной распоряжением Правительства Российской Федерации от 22 ноября 2008 г. N 1734-р.</w:t>
      </w:r>
    </w:p>
    <w:p w14:paraId="132F1FF1" w14:textId="77777777" w:rsidR="00985EA4" w:rsidRPr="00826275" w:rsidRDefault="00985EA4" w:rsidP="00985EA4">
      <w:pPr>
        <w:widowControl w:val="0"/>
        <w:ind w:firstLine="426"/>
        <w:jc w:val="both"/>
        <w:rPr>
          <w:bCs/>
          <w:color w:val="000000"/>
          <w:spacing w:val="-1"/>
          <w:sz w:val="24"/>
          <w:szCs w:val="24"/>
        </w:rPr>
      </w:pPr>
      <w:r w:rsidRPr="00826275">
        <w:rPr>
          <w:bCs/>
          <w:color w:val="000000"/>
          <w:spacing w:val="-1"/>
          <w:sz w:val="24"/>
          <w:szCs w:val="24"/>
        </w:rPr>
        <w:t>Приоритеты в области безопасности дорожного движения на среднесрочный период определены Стратегией безопасности дорожного движения в Российской Федерации на 2018 - 2024 годы, утвержденной распоряжением Правительства Российской Федерации от 8 января 2018 г. N 1-р.</w:t>
      </w:r>
    </w:p>
    <w:p w14:paraId="11E91228" w14:textId="77777777" w:rsidR="00985EA4" w:rsidRPr="00826275" w:rsidRDefault="00985EA4" w:rsidP="00985EA4">
      <w:pPr>
        <w:widowControl w:val="0"/>
        <w:ind w:firstLine="426"/>
        <w:jc w:val="both"/>
        <w:rPr>
          <w:bCs/>
          <w:color w:val="000000"/>
          <w:spacing w:val="-1"/>
          <w:sz w:val="24"/>
          <w:szCs w:val="24"/>
        </w:rPr>
      </w:pPr>
      <w:r w:rsidRPr="00826275">
        <w:rPr>
          <w:bCs/>
          <w:color w:val="000000"/>
          <w:spacing w:val="-1"/>
          <w:sz w:val="24"/>
          <w:szCs w:val="24"/>
        </w:rPr>
        <w:t>Исходя из целей данной Стратегии, направленных на повышение безопасности дорожного движения, а также на стремление к нулевой смертности в дорожно-транспортных происшествиях к 2030 году, в качестве ориентира на 2024 год установлен показатель социального риска на уровне не более 4 погибших на 100 тыс. населения.</w:t>
      </w:r>
    </w:p>
    <w:p w14:paraId="356A4573" w14:textId="77777777" w:rsidR="00985EA4" w:rsidRPr="00826275" w:rsidRDefault="00985EA4" w:rsidP="00985EA4">
      <w:pPr>
        <w:widowControl w:val="0"/>
        <w:ind w:firstLine="426"/>
        <w:jc w:val="both"/>
        <w:rPr>
          <w:bCs/>
          <w:color w:val="000000"/>
          <w:spacing w:val="-1"/>
          <w:sz w:val="24"/>
          <w:szCs w:val="24"/>
        </w:rPr>
      </w:pPr>
      <w:r w:rsidRPr="00826275">
        <w:rPr>
          <w:bCs/>
          <w:color w:val="000000"/>
          <w:spacing w:val="-1"/>
          <w:sz w:val="24"/>
          <w:szCs w:val="24"/>
        </w:rPr>
        <w:t>В числе основных направлений работы по достижению указанных целей предусмотрены:</w:t>
      </w:r>
    </w:p>
    <w:p w14:paraId="48F71A1A" w14:textId="77777777" w:rsidR="00985EA4" w:rsidRPr="00826275" w:rsidRDefault="00985EA4" w:rsidP="00985EA4">
      <w:pPr>
        <w:widowControl w:val="0"/>
        <w:ind w:firstLine="426"/>
        <w:jc w:val="both"/>
        <w:rPr>
          <w:bCs/>
          <w:color w:val="000000"/>
          <w:spacing w:val="-1"/>
          <w:sz w:val="24"/>
          <w:szCs w:val="24"/>
        </w:rPr>
      </w:pPr>
      <w:r w:rsidRPr="00826275">
        <w:rPr>
          <w:bCs/>
          <w:color w:val="000000"/>
          <w:spacing w:val="-1"/>
          <w:sz w:val="24"/>
          <w:szCs w:val="24"/>
        </w:rPr>
        <w:t>изменение поведения участников дорожного движения для обеспечения безусловного соблюдения норм и правил дорожного движения;</w:t>
      </w:r>
    </w:p>
    <w:p w14:paraId="4AB142AB" w14:textId="77777777" w:rsidR="00985EA4" w:rsidRPr="00826275" w:rsidRDefault="00985EA4" w:rsidP="00985EA4">
      <w:pPr>
        <w:widowControl w:val="0"/>
        <w:ind w:firstLine="426"/>
        <w:jc w:val="both"/>
        <w:rPr>
          <w:bCs/>
          <w:color w:val="000000"/>
          <w:spacing w:val="-1"/>
          <w:sz w:val="24"/>
          <w:szCs w:val="24"/>
        </w:rPr>
      </w:pPr>
      <w:r w:rsidRPr="00826275">
        <w:rPr>
          <w:bCs/>
          <w:color w:val="000000"/>
          <w:spacing w:val="-1"/>
          <w:sz w:val="24"/>
          <w:szCs w:val="24"/>
        </w:rPr>
        <w:t>повышение защищенности от дорожно-транспортных происшествий и их последствий наиболее уязвимых участников дорожного движения, прежде всего детей и пешеходов;</w:t>
      </w:r>
    </w:p>
    <w:p w14:paraId="0D577131" w14:textId="77777777" w:rsidR="00985EA4" w:rsidRPr="00826275" w:rsidRDefault="00985EA4" w:rsidP="00985EA4">
      <w:pPr>
        <w:widowControl w:val="0"/>
        <w:ind w:firstLine="426"/>
        <w:jc w:val="both"/>
        <w:rPr>
          <w:bCs/>
          <w:color w:val="000000"/>
          <w:spacing w:val="-1"/>
          <w:sz w:val="24"/>
          <w:szCs w:val="24"/>
        </w:rPr>
      </w:pPr>
      <w:r w:rsidRPr="00826275">
        <w:rPr>
          <w:bCs/>
          <w:color w:val="000000"/>
          <w:spacing w:val="-1"/>
          <w:sz w:val="24"/>
          <w:szCs w:val="24"/>
        </w:rPr>
        <w:t>совершенствование улично-дорожной сети по условиям безопасности дорожного движения, включая развитие работ по организации дорожного движения;</w:t>
      </w:r>
    </w:p>
    <w:p w14:paraId="6E9E1AD2" w14:textId="77777777" w:rsidR="00985EA4" w:rsidRPr="00826275" w:rsidRDefault="00985EA4" w:rsidP="00985EA4">
      <w:pPr>
        <w:widowControl w:val="0"/>
        <w:ind w:firstLine="426"/>
        <w:jc w:val="both"/>
        <w:rPr>
          <w:bCs/>
          <w:color w:val="000000"/>
          <w:spacing w:val="-1"/>
          <w:sz w:val="24"/>
          <w:szCs w:val="24"/>
        </w:rPr>
      </w:pPr>
      <w:r w:rsidRPr="00826275">
        <w:rPr>
          <w:bCs/>
          <w:color w:val="000000"/>
          <w:spacing w:val="-1"/>
          <w:sz w:val="24"/>
          <w:szCs w:val="24"/>
        </w:rPr>
        <w:t>совершенствование организационно-правовых механизмов допуска транспортных средств и их водителей к участию в дорожном движении;</w:t>
      </w:r>
    </w:p>
    <w:p w14:paraId="4277E911" w14:textId="77777777" w:rsidR="00985EA4" w:rsidRPr="00826275" w:rsidRDefault="00985EA4" w:rsidP="00985EA4">
      <w:pPr>
        <w:widowControl w:val="0"/>
        <w:ind w:firstLine="426"/>
        <w:jc w:val="both"/>
        <w:rPr>
          <w:bCs/>
          <w:color w:val="000000"/>
          <w:spacing w:val="-1"/>
          <w:sz w:val="24"/>
          <w:szCs w:val="24"/>
        </w:rPr>
      </w:pPr>
      <w:r w:rsidRPr="00826275">
        <w:rPr>
          <w:bCs/>
          <w:color w:val="000000"/>
          <w:spacing w:val="-1"/>
          <w:sz w:val="24"/>
          <w:szCs w:val="24"/>
        </w:rPr>
        <w:t>совершенствование системы управления безопасностью дорожного движения;</w:t>
      </w:r>
    </w:p>
    <w:p w14:paraId="0D3517E8" w14:textId="77777777" w:rsidR="00985EA4" w:rsidRPr="00826275" w:rsidRDefault="00985EA4" w:rsidP="00985EA4">
      <w:pPr>
        <w:widowControl w:val="0"/>
        <w:ind w:firstLine="426"/>
        <w:jc w:val="both"/>
        <w:rPr>
          <w:bCs/>
          <w:color w:val="000000"/>
          <w:spacing w:val="-1"/>
          <w:sz w:val="24"/>
          <w:szCs w:val="24"/>
        </w:rPr>
      </w:pPr>
      <w:r w:rsidRPr="00826275">
        <w:rPr>
          <w:bCs/>
          <w:color w:val="000000"/>
          <w:spacing w:val="-1"/>
          <w:sz w:val="24"/>
          <w:szCs w:val="24"/>
        </w:rPr>
        <w:t>развитие системы оказания помощи и спасения пострадавших в результате дорожно-транспортных происшествий.</w:t>
      </w:r>
    </w:p>
    <w:p w14:paraId="48E2D3E1" w14:textId="77777777" w:rsidR="00985EA4" w:rsidRPr="00826275" w:rsidRDefault="00985EA4" w:rsidP="00985EA4">
      <w:pPr>
        <w:widowControl w:val="0"/>
        <w:ind w:firstLine="426"/>
        <w:jc w:val="both"/>
        <w:rPr>
          <w:bCs/>
          <w:color w:val="000000"/>
          <w:spacing w:val="-1"/>
          <w:sz w:val="24"/>
          <w:szCs w:val="24"/>
        </w:rPr>
      </w:pPr>
      <w:r w:rsidRPr="00826275">
        <w:rPr>
          <w:bCs/>
          <w:color w:val="000000"/>
          <w:spacing w:val="-1"/>
          <w:sz w:val="24"/>
          <w:szCs w:val="24"/>
        </w:rPr>
        <w:t>Указом Президента Российской Федерации от 7 мая 2018 г. N 204 "О национальных целях и стратегических задачах развития Российской Федерации на период до 2024 года" определено, что в 2024 году необходимо обеспечить снижение смертности в результате дорожно-транспортных происшествий в 3,5 раза по сравнению с 2017 годом - до уровня, не превышающего 4 человек на 100 тыс. населения (к 2030 году - стремление к нулевому уровню смертности).</w:t>
      </w:r>
    </w:p>
    <w:p w14:paraId="40E74C35" w14:textId="77777777" w:rsidR="00985EA4" w:rsidRPr="00826275" w:rsidRDefault="00985EA4" w:rsidP="00985EA4">
      <w:pPr>
        <w:widowControl w:val="0"/>
        <w:ind w:firstLine="426"/>
        <w:jc w:val="both"/>
        <w:rPr>
          <w:bCs/>
          <w:color w:val="000000"/>
          <w:spacing w:val="-1"/>
          <w:sz w:val="24"/>
          <w:szCs w:val="24"/>
        </w:rPr>
      </w:pPr>
      <w:r w:rsidRPr="00826275">
        <w:rPr>
          <w:bCs/>
          <w:color w:val="000000"/>
          <w:spacing w:val="-1"/>
          <w:sz w:val="24"/>
          <w:szCs w:val="24"/>
        </w:rPr>
        <w:t>Достижение данного целевого показателя должно быть осуществлено в том числе посредством решения следующих задач:</w:t>
      </w:r>
    </w:p>
    <w:p w14:paraId="0463758F" w14:textId="77777777" w:rsidR="00985EA4" w:rsidRPr="00826275" w:rsidRDefault="00985EA4" w:rsidP="00985EA4">
      <w:pPr>
        <w:widowControl w:val="0"/>
        <w:ind w:firstLine="426"/>
        <w:jc w:val="both"/>
        <w:rPr>
          <w:bCs/>
          <w:color w:val="000000"/>
          <w:spacing w:val="-1"/>
          <w:sz w:val="24"/>
          <w:szCs w:val="24"/>
        </w:rPr>
      </w:pPr>
      <w:r w:rsidRPr="00826275">
        <w:rPr>
          <w:bCs/>
          <w:color w:val="000000"/>
          <w:spacing w:val="-1"/>
          <w:sz w:val="24"/>
          <w:szCs w:val="24"/>
        </w:rPr>
        <w:t>внедрение новых технических требований и стандартов обустройства автомобильных дорог, в том числе на основе цифровых технологий, направленных на устранение мест концентрации дорожно-транспортных происшествий;</w:t>
      </w:r>
    </w:p>
    <w:p w14:paraId="76A19C6D" w14:textId="77777777" w:rsidR="00985EA4" w:rsidRPr="00826275" w:rsidRDefault="00985EA4" w:rsidP="00985EA4">
      <w:pPr>
        <w:widowControl w:val="0"/>
        <w:ind w:firstLine="426"/>
        <w:jc w:val="both"/>
        <w:rPr>
          <w:bCs/>
          <w:color w:val="000000"/>
          <w:spacing w:val="-1"/>
          <w:sz w:val="24"/>
          <w:szCs w:val="24"/>
        </w:rPr>
      </w:pPr>
      <w:r w:rsidRPr="00826275">
        <w:rPr>
          <w:bCs/>
          <w:color w:val="000000"/>
          <w:spacing w:val="-1"/>
          <w:sz w:val="24"/>
          <w:szCs w:val="24"/>
        </w:rPr>
        <w:t>внедрение автоматизированных и роботизированных технологий организации дорожного движения и контроля за соблюдением правил дорожного движения;</w:t>
      </w:r>
    </w:p>
    <w:p w14:paraId="3D3228FF" w14:textId="54CBE34F" w:rsidR="00985EA4" w:rsidRDefault="00985EA4" w:rsidP="00985EA4">
      <w:pPr>
        <w:tabs>
          <w:tab w:val="left" w:pos="7938"/>
        </w:tabs>
        <w:jc w:val="both"/>
        <w:rPr>
          <w:bCs/>
          <w:color w:val="000000"/>
          <w:spacing w:val="-1"/>
          <w:sz w:val="24"/>
          <w:szCs w:val="24"/>
        </w:rPr>
      </w:pPr>
      <w:r w:rsidRPr="00826275">
        <w:rPr>
          <w:bCs/>
          <w:color w:val="000000"/>
          <w:spacing w:val="-1"/>
          <w:sz w:val="24"/>
          <w:szCs w:val="24"/>
        </w:rPr>
        <w:t>усиление ответственности водителей за нарушение правил дорожного движения, а также повышение требований к уровню их профессиональной подготовки.</w:t>
      </w:r>
    </w:p>
    <w:p w14:paraId="2CDC3FBE" w14:textId="77777777" w:rsidR="00985EA4" w:rsidRDefault="00985EA4">
      <w:pPr>
        <w:suppressAutoHyphens w:val="0"/>
        <w:rPr>
          <w:bCs/>
          <w:color w:val="000000"/>
          <w:spacing w:val="-1"/>
          <w:sz w:val="24"/>
          <w:szCs w:val="24"/>
        </w:rPr>
      </w:pPr>
      <w:r>
        <w:rPr>
          <w:bCs/>
          <w:color w:val="000000"/>
          <w:spacing w:val="-1"/>
          <w:sz w:val="24"/>
          <w:szCs w:val="24"/>
        </w:rPr>
        <w:br w:type="page"/>
      </w:r>
    </w:p>
    <w:p w14:paraId="7B69EEFF" w14:textId="77777777" w:rsidR="00985EA4" w:rsidRPr="00826275" w:rsidRDefault="00985EA4" w:rsidP="00985EA4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  <w:lang w:eastAsia="ru-RU"/>
        </w:rPr>
      </w:pPr>
      <w:r w:rsidRPr="00826275">
        <w:rPr>
          <w:b/>
          <w:bCs/>
          <w:sz w:val="24"/>
          <w:szCs w:val="24"/>
          <w:lang w:eastAsia="ru-RU"/>
        </w:rPr>
        <w:lastRenderedPageBreak/>
        <w:t>2. ЦЕЛЬ И ЗАДАЧИ МУНИЦИПАЛЬНОЙ ПРОГРАММЫ, ПОКАЗАТЕЛИ</w:t>
      </w:r>
    </w:p>
    <w:p w14:paraId="2A02B78E" w14:textId="77777777" w:rsidR="00985EA4" w:rsidRPr="00826275" w:rsidRDefault="00985EA4" w:rsidP="00985EA4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ru-RU"/>
        </w:rPr>
      </w:pPr>
      <w:r w:rsidRPr="00826275">
        <w:rPr>
          <w:b/>
          <w:bCs/>
          <w:sz w:val="24"/>
          <w:szCs w:val="24"/>
          <w:lang w:eastAsia="ru-RU"/>
        </w:rPr>
        <w:t>ЦЕЛИ И ЗАДАЧ МУНИЦИПАЛЬНОЙ ПРОГРАММЫ</w:t>
      </w:r>
    </w:p>
    <w:p w14:paraId="4548936F" w14:textId="77777777" w:rsidR="00985EA4" w:rsidRPr="00826275" w:rsidRDefault="00985EA4" w:rsidP="00985EA4">
      <w:pPr>
        <w:autoSpaceDE w:val="0"/>
        <w:autoSpaceDN w:val="0"/>
        <w:adjustRightInd w:val="0"/>
        <w:jc w:val="both"/>
        <w:rPr>
          <w:rFonts w:eastAsia="Calibri"/>
        </w:rPr>
      </w:pPr>
    </w:p>
    <w:p w14:paraId="0C4CE2CB" w14:textId="77777777" w:rsidR="00985EA4" w:rsidRPr="00985EA4" w:rsidRDefault="00985EA4" w:rsidP="00985EA4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985EA4">
        <w:rPr>
          <w:rFonts w:eastAsia="Calibri"/>
          <w:sz w:val="24"/>
          <w:szCs w:val="24"/>
        </w:rPr>
        <w:t xml:space="preserve">Целью муниципальной программы является Повышение уровня безопасности населения Томского района. </w:t>
      </w:r>
    </w:p>
    <w:p w14:paraId="7CA53493" w14:textId="77777777" w:rsidR="00985EA4" w:rsidRPr="00985EA4" w:rsidRDefault="00985EA4" w:rsidP="00985EA4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985EA4">
        <w:rPr>
          <w:rFonts w:eastAsia="Calibri"/>
          <w:sz w:val="24"/>
          <w:szCs w:val="24"/>
        </w:rPr>
        <w:t>Задачи муниципальной программы:</w:t>
      </w:r>
    </w:p>
    <w:p w14:paraId="68DED965" w14:textId="77777777" w:rsidR="00985EA4" w:rsidRPr="00985EA4" w:rsidRDefault="00985EA4" w:rsidP="00985EA4">
      <w:pPr>
        <w:autoSpaceDE w:val="0"/>
        <w:autoSpaceDN w:val="0"/>
        <w:adjustRightInd w:val="0"/>
        <w:spacing w:before="220"/>
        <w:ind w:firstLine="540"/>
        <w:jc w:val="both"/>
        <w:rPr>
          <w:rFonts w:eastAsia="Calibri"/>
          <w:sz w:val="24"/>
          <w:szCs w:val="24"/>
        </w:rPr>
      </w:pPr>
      <w:r w:rsidRPr="00985EA4">
        <w:rPr>
          <w:rFonts w:eastAsia="Calibri"/>
          <w:sz w:val="24"/>
          <w:szCs w:val="24"/>
        </w:rPr>
        <w:t>- Противодействие распространению идеологии терроризма, выполнение требований к антитеррористической защищенности муниципальных объектов;</w:t>
      </w:r>
    </w:p>
    <w:p w14:paraId="4846EA68" w14:textId="77777777" w:rsidR="00985EA4" w:rsidRPr="00985EA4" w:rsidRDefault="00985EA4" w:rsidP="00985EA4">
      <w:pPr>
        <w:autoSpaceDE w:val="0"/>
        <w:autoSpaceDN w:val="0"/>
        <w:adjustRightInd w:val="0"/>
        <w:spacing w:before="220"/>
        <w:ind w:firstLine="540"/>
        <w:jc w:val="both"/>
        <w:rPr>
          <w:rFonts w:eastAsia="Calibri"/>
          <w:sz w:val="24"/>
          <w:szCs w:val="24"/>
        </w:rPr>
      </w:pPr>
      <w:r w:rsidRPr="00985EA4">
        <w:rPr>
          <w:rFonts w:eastAsia="Calibri"/>
          <w:sz w:val="24"/>
          <w:szCs w:val="24"/>
        </w:rPr>
        <w:t>- Обеспечение общественной безопасности на территории Томского района;</w:t>
      </w:r>
    </w:p>
    <w:p w14:paraId="403F3B1F" w14:textId="40D6D68D" w:rsidR="00985EA4" w:rsidRDefault="00985EA4" w:rsidP="00985EA4">
      <w:pPr>
        <w:tabs>
          <w:tab w:val="left" w:pos="7938"/>
        </w:tabs>
        <w:jc w:val="both"/>
        <w:rPr>
          <w:rFonts w:eastAsia="Calibri"/>
          <w:sz w:val="24"/>
          <w:szCs w:val="24"/>
        </w:rPr>
      </w:pPr>
      <w:r w:rsidRPr="00985EA4">
        <w:rPr>
          <w:rFonts w:eastAsia="Calibri"/>
          <w:sz w:val="24"/>
          <w:szCs w:val="24"/>
        </w:rPr>
        <w:t>- Повышение безопасности дорожного движения.</w:t>
      </w:r>
    </w:p>
    <w:p w14:paraId="0CF1AE80" w14:textId="2EC01EB8" w:rsidR="00985EA4" w:rsidRDefault="00985EA4">
      <w:pPr>
        <w:suppressAutoHyphens w:val="0"/>
        <w:rPr>
          <w:rFonts w:eastAsia="Calibri"/>
          <w:sz w:val="24"/>
          <w:szCs w:val="24"/>
        </w:rPr>
      </w:pPr>
    </w:p>
    <w:p w14:paraId="422FDA4F" w14:textId="77777777" w:rsidR="00B63BCA" w:rsidRDefault="00B63BCA" w:rsidP="00985EA4">
      <w:pPr>
        <w:tabs>
          <w:tab w:val="left" w:pos="7938"/>
        </w:tabs>
        <w:jc w:val="both"/>
        <w:rPr>
          <w:sz w:val="32"/>
          <w:szCs w:val="32"/>
        </w:rPr>
      </w:pPr>
    </w:p>
    <w:p w14:paraId="768B35BB" w14:textId="77777777" w:rsidR="00985EA4" w:rsidRDefault="00985EA4" w:rsidP="00985EA4">
      <w:pPr>
        <w:tabs>
          <w:tab w:val="left" w:pos="7938"/>
        </w:tabs>
        <w:jc w:val="both"/>
        <w:rPr>
          <w:sz w:val="32"/>
          <w:szCs w:val="32"/>
        </w:rPr>
        <w:sectPr w:rsidR="00985EA4" w:rsidSect="00985EA4">
          <w:pgSz w:w="11906" w:h="16838"/>
          <w:pgMar w:top="851" w:right="567" w:bottom="567" w:left="709" w:header="720" w:footer="720" w:gutter="0"/>
          <w:cols w:space="720"/>
          <w:noEndnote/>
          <w:docGrid w:linePitch="272"/>
        </w:sectPr>
      </w:pPr>
    </w:p>
    <w:tbl>
      <w:tblPr>
        <w:tblW w:w="15140" w:type="dxa"/>
        <w:tblLook w:val="04A0" w:firstRow="1" w:lastRow="0" w:firstColumn="1" w:lastColumn="0" w:noHBand="0" w:noVBand="1"/>
      </w:tblPr>
      <w:tblGrid>
        <w:gridCol w:w="495"/>
        <w:gridCol w:w="2553"/>
        <w:gridCol w:w="1666"/>
        <w:gridCol w:w="1906"/>
        <w:gridCol w:w="1984"/>
        <w:gridCol w:w="2618"/>
        <w:gridCol w:w="1962"/>
        <w:gridCol w:w="1956"/>
      </w:tblGrid>
      <w:tr w:rsidR="001B3F25" w:rsidRPr="001B3F25" w14:paraId="5A658F6C" w14:textId="77777777" w:rsidTr="001B3F25">
        <w:trPr>
          <w:trHeight w:val="863"/>
        </w:trPr>
        <w:tc>
          <w:tcPr>
            <w:tcW w:w="1514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E13972" w14:textId="77777777" w:rsidR="001B3F25" w:rsidRPr="001B3F25" w:rsidRDefault="001B3F25" w:rsidP="001B3F25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3F25">
              <w:rPr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ПЕРЕЧЕНЬ ПОКАЗАТЕЛЕЙ ЦЕЛИ И ЗАДАЧ МУНИЦИПАЛЬНОЙ ПРОГРАММЫ И СВЕДЕНИЯ О ПОРЯДКЕ СБОРА ИНФОРМАЦИИ ПО ПОКАЗАТЕЛЯМ И МЕТОДИКЕ ИХ РАСЧЕТА</w:t>
            </w:r>
          </w:p>
        </w:tc>
      </w:tr>
      <w:tr w:rsidR="001B3F25" w:rsidRPr="001B3F25" w14:paraId="03ED9A11" w14:textId="77777777" w:rsidTr="001B3F25">
        <w:trPr>
          <w:trHeight w:val="112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C073E" w14:textId="77777777" w:rsidR="001B3F25" w:rsidRPr="001B3F25" w:rsidRDefault="001B3F25" w:rsidP="001B3F25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3F25">
              <w:rPr>
                <w:b/>
                <w:bCs/>
                <w:color w:val="000000"/>
                <w:sz w:val="24"/>
                <w:szCs w:val="24"/>
                <w:lang w:eastAsia="ru-RU"/>
              </w:rPr>
              <w:t>N</w:t>
            </w:r>
            <w:r w:rsidRPr="001B3F25">
              <w:rPr>
                <w:b/>
                <w:bCs/>
                <w:color w:val="000000"/>
                <w:sz w:val="24"/>
                <w:szCs w:val="24"/>
                <w:lang w:eastAsia="ru-RU"/>
              </w:rPr>
              <w:br/>
              <w:t>пп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E834D" w14:textId="77777777" w:rsidR="001B3F25" w:rsidRPr="001B3F25" w:rsidRDefault="001B3F25" w:rsidP="001B3F25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3F25">
              <w:rPr>
                <w:b/>
                <w:bCs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02080" w14:textId="77777777" w:rsidR="001B3F25" w:rsidRPr="001B3F25" w:rsidRDefault="001B3F25" w:rsidP="001B3F25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3F25">
              <w:rPr>
                <w:b/>
                <w:bCs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BAE55" w14:textId="77777777" w:rsidR="001B3F25" w:rsidRPr="001B3F25" w:rsidRDefault="001B3F25" w:rsidP="001B3F25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3F25">
              <w:rPr>
                <w:b/>
                <w:bCs/>
                <w:color w:val="000000"/>
                <w:sz w:val="24"/>
                <w:szCs w:val="24"/>
                <w:lang w:eastAsia="ru-RU"/>
              </w:rPr>
              <w:t>Периодичность сбора данных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BD8EF" w14:textId="77777777" w:rsidR="001B3F25" w:rsidRPr="001B3F25" w:rsidRDefault="001B3F25" w:rsidP="001B3F25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3F25">
              <w:rPr>
                <w:b/>
                <w:bCs/>
                <w:color w:val="000000"/>
                <w:sz w:val="24"/>
                <w:szCs w:val="24"/>
                <w:lang w:eastAsia="ru-RU"/>
              </w:rPr>
              <w:t>Временные характеристики показателя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E0B6F" w14:textId="77777777" w:rsidR="001B3F25" w:rsidRPr="001B3F25" w:rsidRDefault="001B3F25" w:rsidP="001B3F25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3F25">
              <w:rPr>
                <w:b/>
                <w:bCs/>
                <w:color w:val="000000"/>
                <w:sz w:val="24"/>
                <w:szCs w:val="24"/>
                <w:lang w:eastAsia="ru-RU"/>
              </w:rPr>
              <w:t>Алгоритм формирования (формула) расчета показателя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98D86" w14:textId="77777777" w:rsidR="001B3F25" w:rsidRPr="001B3F25" w:rsidRDefault="001B3F25" w:rsidP="001B3F25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3F25">
              <w:rPr>
                <w:b/>
                <w:bCs/>
                <w:color w:val="000000"/>
                <w:sz w:val="24"/>
                <w:szCs w:val="24"/>
                <w:lang w:eastAsia="ru-RU"/>
              </w:rPr>
              <w:t>Метод сбора информации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70C3F" w14:textId="77777777" w:rsidR="001B3F25" w:rsidRPr="001B3F25" w:rsidRDefault="001B3F25" w:rsidP="001B3F25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3F25">
              <w:rPr>
                <w:b/>
                <w:bCs/>
                <w:color w:val="000000"/>
                <w:sz w:val="24"/>
                <w:szCs w:val="24"/>
                <w:lang w:eastAsia="ru-RU"/>
              </w:rPr>
              <w:t>Ответственный за сбор данных по показателю</w:t>
            </w:r>
          </w:p>
        </w:tc>
      </w:tr>
      <w:tr w:rsidR="001B3F25" w:rsidRPr="001B3F25" w14:paraId="278B3127" w14:textId="77777777" w:rsidTr="001B3F25">
        <w:trPr>
          <w:trHeight w:val="27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C3519" w14:textId="77777777" w:rsidR="001B3F25" w:rsidRPr="001B3F25" w:rsidRDefault="001B3F25" w:rsidP="001B3F25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3F25">
              <w:rPr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DDF65" w14:textId="77777777" w:rsidR="001B3F25" w:rsidRPr="001B3F25" w:rsidRDefault="001B3F25" w:rsidP="001B3F25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3F25">
              <w:rPr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FDAF8" w14:textId="77777777" w:rsidR="001B3F25" w:rsidRPr="001B3F25" w:rsidRDefault="001B3F25" w:rsidP="001B3F25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3F25">
              <w:rPr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01531" w14:textId="77777777" w:rsidR="001B3F25" w:rsidRPr="001B3F25" w:rsidRDefault="001B3F25" w:rsidP="001B3F25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3F25">
              <w:rPr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9BC03" w14:textId="77777777" w:rsidR="001B3F25" w:rsidRPr="001B3F25" w:rsidRDefault="001B3F25" w:rsidP="001B3F25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3F25">
              <w:rPr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E964F" w14:textId="77777777" w:rsidR="001B3F25" w:rsidRPr="001B3F25" w:rsidRDefault="001B3F25" w:rsidP="001B3F25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3F25">
              <w:rPr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918A9" w14:textId="77777777" w:rsidR="001B3F25" w:rsidRPr="001B3F25" w:rsidRDefault="001B3F25" w:rsidP="001B3F25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3F25">
              <w:rPr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3DB91" w14:textId="77777777" w:rsidR="001B3F25" w:rsidRPr="001B3F25" w:rsidRDefault="001B3F25" w:rsidP="001B3F25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3F25">
              <w:rPr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1B3F25" w:rsidRPr="001B3F25" w14:paraId="14D72B9E" w14:textId="77777777" w:rsidTr="001B3F25">
        <w:trPr>
          <w:trHeight w:val="289"/>
        </w:trPr>
        <w:tc>
          <w:tcPr>
            <w:tcW w:w="151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97917" w14:textId="77777777" w:rsidR="001B3F25" w:rsidRPr="001B3F25" w:rsidRDefault="001B3F25" w:rsidP="001B3F25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3F25">
              <w:rPr>
                <w:b/>
                <w:bCs/>
                <w:color w:val="000000"/>
                <w:sz w:val="24"/>
                <w:szCs w:val="24"/>
                <w:lang w:eastAsia="ru-RU"/>
              </w:rPr>
              <w:t>Показатели цели муниципальной программы Повышение уровня безопасности населения Томского района</w:t>
            </w:r>
          </w:p>
        </w:tc>
      </w:tr>
      <w:tr w:rsidR="001B3F25" w:rsidRPr="001B3F25" w14:paraId="274ED12C" w14:textId="77777777" w:rsidTr="001B3F25">
        <w:trPr>
          <w:trHeight w:val="240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11216" w14:textId="77777777" w:rsidR="001B3F25" w:rsidRPr="001B3F25" w:rsidRDefault="001B3F25" w:rsidP="001B3F2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B3F25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F869F" w14:textId="77777777" w:rsidR="001B3F25" w:rsidRPr="001B3F25" w:rsidRDefault="001B3F25" w:rsidP="001B3F2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B3F25">
              <w:rPr>
                <w:color w:val="000000"/>
                <w:sz w:val="24"/>
                <w:szCs w:val="24"/>
                <w:lang w:eastAsia="ru-RU"/>
              </w:rPr>
              <w:t>Состояние общей преступности на 100000 населения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C572E" w14:textId="77777777" w:rsidR="001B3F25" w:rsidRPr="001B3F25" w:rsidRDefault="001B3F25" w:rsidP="001B3F2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B3F25">
              <w:rPr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95C40" w14:textId="77777777" w:rsidR="001B3F25" w:rsidRPr="001B3F25" w:rsidRDefault="001B3F25" w:rsidP="001B3F2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B3F25">
              <w:rPr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4C33D" w14:textId="77777777" w:rsidR="001B3F25" w:rsidRPr="001B3F25" w:rsidRDefault="001B3F25" w:rsidP="001B3F2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B3F25">
              <w:rPr>
                <w:color w:val="000000"/>
                <w:sz w:val="24"/>
                <w:szCs w:val="24"/>
                <w:lang w:eastAsia="ru-RU"/>
              </w:rPr>
              <w:t>За отчетный период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2D9A5" w14:textId="77777777" w:rsidR="001B3F25" w:rsidRPr="001B3F25" w:rsidRDefault="001B3F25" w:rsidP="001B3F2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B3F25">
              <w:rPr>
                <w:color w:val="000000"/>
                <w:sz w:val="24"/>
                <w:szCs w:val="24"/>
                <w:lang w:eastAsia="ru-RU"/>
              </w:rPr>
              <w:t>Показатель рассчитывается как отношение суммы преступлений к численности жителей района. Исчисляется на 100 тыс населения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46AA8" w14:textId="77777777" w:rsidR="001B3F25" w:rsidRPr="001B3F25" w:rsidRDefault="001B3F25" w:rsidP="001B3F2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B3F25">
              <w:rPr>
                <w:color w:val="000000"/>
                <w:sz w:val="24"/>
                <w:szCs w:val="24"/>
                <w:lang w:eastAsia="ru-RU"/>
              </w:rPr>
              <w:t>Статистика МВД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C6F18" w14:textId="77777777" w:rsidR="001B3F25" w:rsidRPr="001B3F25" w:rsidRDefault="001B3F25" w:rsidP="001B3F2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B3F25">
              <w:rPr>
                <w:color w:val="000000"/>
                <w:sz w:val="24"/>
                <w:szCs w:val="24"/>
                <w:lang w:eastAsia="ru-RU"/>
              </w:rPr>
              <w:t>Главный специалист по вопросам профилактики правонарушений Администрации Томского района</w:t>
            </w:r>
          </w:p>
        </w:tc>
      </w:tr>
      <w:tr w:rsidR="001B3F25" w:rsidRPr="001B3F25" w14:paraId="4FE119F2" w14:textId="77777777" w:rsidTr="001B3F25">
        <w:trPr>
          <w:trHeight w:val="548"/>
        </w:trPr>
        <w:tc>
          <w:tcPr>
            <w:tcW w:w="151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B5CBA" w14:textId="77777777" w:rsidR="001B3F25" w:rsidRPr="001B3F25" w:rsidRDefault="001B3F25" w:rsidP="001B3F25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3F25">
              <w:rPr>
                <w:b/>
                <w:bCs/>
                <w:color w:val="000000"/>
                <w:sz w:val="24"/>
                <w:szCs w:val="24"/>
                <w:lang w:eastAsia="ru-RU"/>
              </w:rPr>
              <w:t>Показатели задачи 1 муниципальной программы Противодействие распространению идеологии терроризма, выполнение требований к антитеррористической защищенности муниципальных объектов</w:t>
            </w:r>
          </w:p>
        </w:tc>
      </w:tr>
      <w:tr w:rsidR="001B3F25" w:rsidRPr="001B3F25" w14:paraId="7A2C9C13" w14:textId="77777777" w:rsidTr="001B3F25">
        <w:trPr>
          <w:trHeight w:val="373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D329B" w14:textId="77777777" w:rsidR="001B3F25" w:rsidRPr="001B3F25" w:rsidRDefault="001B3F25" w:rsidP="001B3F2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B3F25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B280B" w14:textId="77777777" w:rsidR="001B3F25" w:rsidRPr="001B3F25" w:rsidRDefault="001B3F25" w:rsidP="001B3F2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B3F25">
              <w:rPr>
                <w:color w:val="000000"/>
                <w:sz w:val="24"/>
                <w:szCs w:val="24"/>
                <w:lang w:eastAsia="ru-RU"/>
              </w:rPr>
              <w:t>Численность населения, привлеченного к участию в проведенных мероприятиях, с целью пропаганды предотвращения экстремизма и терроризма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C0FA1" w14:textId="77777777" w:rsidR="001B3F25" w:rsidRPr="001B3F25" w:rsidRDefault="001B3F25" w:rsidP="001B3F2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B3F25">
              <w:rPr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060F7" w14:textId="77777777" w:rsidR="001B3F25" w:rsidRPr="001B3F25" w:rsidRDefault="001B3F25" w:rsidP="001B3F2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B3F25">
              <w:rPr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4B686" w14:textId="77777777" w:rsidR="001B3F25" w:rsidRPr="001B3F25" w:rsidRDefault="001B3F25" w:rsidP="001B3F2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B3F25">
              <w:rPr>
                <w:color w:val="000000"/>
                <w:sz w:val="24"/>
                <w:szCs w:val="24"/>
                <w:lang w:eastAsia="ru-RU"/>
              </w:rPr>
              <w:t>За отчетный период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B27DD" w14:textId="0A1481D7" w:rsidR="001B3F25" w:rsidRPr="001B3F25" w:rsidRDefault="001B3F25" w:rsidP="001B3F2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B3F25">
              <w:rPr>
                <w:color w:val="000000"/>
                <w:sz w:val="24"/>
                <w:szCs w:val="24"/>
                <w:lang w:eastAsia="ru-RU"/>
              </w:rPr>
              <w:t>Показатель рассчитывается как количество лиц</w:t>
            </w:r>
            <w:r w:rsidR="00C76C69">
              <w:rPr>
                <w:color w:val="000000"/>
                <w:sz w:val="24"/>
                <w:szCs w:val="24"/>
                <w:lang w:eastAsia="ru-RU"/>
              </w:rPr>
              <w:t>,</w:t>
            </w:r>
            <w:r w:rsidRPr="001B3F25">
              <w:rPr>
                <w:color w:val="000000"/>
                <w:sz w:val="24"/>
                <w:szCs w:val="24"/>
                <w:lang w:eastAsia="ru-RU"/>
              </w:rPr>
              <w:t xml:space="preserve"> привлеченных к участию в мероприятиях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54CCA" w14:textId="77777777" w:rsidR="001B3F25" w:rsidRPr="001B3F25" w:rsidRDefault="001B3F25" w:rsidP="001B3F2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B3F25">
              <w:rPr>
                <w:color w:val="000000"/>
                <w:sz w:val="24"/>
                <w:szCs w:val="24"/>
                <w:lang w:eastAsia="ru-RU"/>
              </w:rPr>
              <w:t>Периодическая отчетность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F8C77" w14:textId="77777777" w:rsidR="001B3F25" w:rsidRPr="001B3F25" w:rsidRDefault="001B3F25" w:rsidP="001B3F2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B3F25">
              <w:rPr>
                <w:color w:val="000000"/>
                <w:sz w:val="24"/>
                <w:szCs w:val="24"/>
                <w:lang w:eastAsia="ru-RU"/>
              </w:rPr>
              <w:t>Управление по культуре, спорту, молодежной политике и туризму Администрации Томского района</w:t>
            </w:r>
            <w:r w:rsidRPr="001B3F25">
              <w:rPr>
                <w:color w:val="000000"/>
                <w:sz w:val="24"/>
                <w:szCs w:val="24"/>
                <w:lang w:eastAsia="ru-RU"/>
              </w:rPr>
              <w:br/>
              <w:t>Управление образования Администрации Томского района</w:t>
            </w:r>
          </w:p>
        </w:tc>
      </w:tr>
      <w:tr w:rsidR="001B3F25" w:rsidRPr="001B3F25" w14:paraId="16F35333" w14:textId="77777777" w:rsidTr="001B3F25">
        <w:trPr>
          <w:trHeight w:val="373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C85DB" w14:textId="77777777" w:rsidR="001B3F25" w:rsidRPr="001B3F25" w:rsidRDefault="001B3F25" w:rsidP="001B3F2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B3F25">
              <w:rPr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7ED44" w14:textId="77777777" w:rsidR="001B3F25" w:rsidRPr="001B3F25" w:rsidRDefault="001B3F25" w:rsidP="001B3F2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B3F25">
              <w:rPr>
                <w:color w:val="000000"/>
                <w:sz w:val="24"/>
                <w:szCs w:val="24"/>
                <w:lang w:eastAsia="ru-RU"/>
              </w:rPr>
              <w:t>Доля объектов, находящихся в муниципальной собственности или в ведении органов местного самоуправления соответствующих требованиям антитеррористической защищенности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600D9" w14:textId="77777777" w:rsidR="001B3F25" w:rsidRPr="001B3F25" w:rsidRDefault="001B3F25" w:rsidP="001B3F2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B3F25">
              <w:rPr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B790C" w14:textId="77777777" w:rsidR="001B3F25" w:rsidRPr="001B3F25" w:rsidRDefault="001B3F25" w:rsidP="001B3F2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B3F25">
              <w:rPr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F90A1" w14:textId="77777777" w:rsidR="001B3F25" w:rsidRPr="001B3F25" w:rsidRDefault="001B3F25" w:rsidP="001B3F2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B3F25">
              <w:rPr>
                <w:color w:val="000000"/>
                <w:sz w:val="24"/>
                <w:szCs w:val="24"/>
                <w:lang w:eastAsia="ru-RU"/>
              </w:rPr>
              <w:t>За отчетный пепериод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C7770" w14:textId="77777777" w:rsidR="001B3F25" w:rsidRPr="001B3F25" w:rsidRDefault="001B3F25" w:rsidP="001B3F2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B3F25">
              <w:rPr>
                <w:color w:val="000000"/>
                <w:sz w:val="24"/>
                <w:szCs w:val="24"/>
                <w:lang w:eastAsia="ru-RU"/>
              </w:rPr>
              <w:t>Показатель рассчитывается как количество объектов соответствующих требованиям антитеррористической защищенности к общему числу объектов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EBC68" w14:textId="77777777" w:rsidR="001B3F25" w:rsidRPr="001B3F25" w:rsidRDefault="001B3F25" w:rsidP="001B3F2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B3F25">
              <w:rPr>
                <w:color w:val="000000"/>
                <w:sz w:val="24"/>
                <w:szCs w:val="24"/>
                <w:lang w:eastAsia="ru-RU"/>
              </w:rPr>
              <w:t>Периодическая отчетность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ECEE0" w14:textId="77777777" w:rsidR="001B3F25" w:rsidRPr="001B3F25" w:rsidRDefault="001B3F25" w:rsidP="001B3F2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B3F25">
              <w:rPr>
                <w:color w:val="000000"/>
                <w:sz w:val="24"/>
                <w:szCs w:val="24"/>
                <w:lang w:eastAsia="ru-RU"/>
              </w:rPr>
              <w:t>Управление по культуре, спорту, молодежной политике и туризму Администрации Томского района</w:t>
            </w:r>
            <w:r w:rsidRPr="001B3F25">
              <w:rPr>
                <w:color w:val="000000"/>
                <w:sz w:val="24"/>
                <w:szCs w:val="24"/>
                <w:lang w:eastAsia="ru-RU"/>
              </w:rPr>
              <w:br/>
              <w:t>Управление образования Администрации Томского района</w:t>
            </w:r>
          </w:p>
        </w:tc>
      </w:tr>
      <w:tr w:rsidR="001B3F25" w:rsidRPr="001B3F25" w14:paraId="0F0781B1" w14:textId="77777777" w:rsidTr="001B3F25">
        <w:trPr>
          <w:trHeight w:val="289"/>
        </w:trPr>
        <w:tc>
          <w:tcPr>
            <w:tcW w:w="151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B8DB1" w14:textId="77777777" w:rsidR="001B3F25" w:rsidRPr="001B3F25" w:rsidRDefault="001B3F25" w:rsidP="001B3F25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3F25">
              <w:rPr>
                <w:b/>
                <w:bCs/>
                <w:color w:val="000000"/>
                <w:sz w:val="24"/>
                <w:szCs w:val="24"/>
                <w:lang w:eastAsia="ru-RU"/>
              </w:rPr>
              <w:t>Показатели задачи 2 муниципальной программы Обеспечение общественной безопасности на территории Томского района</w:t>
            </w:r>
          </w:p>
        </w:tc>
      </w:tr>
      <w:tr w:rsidR="001B3F25" w:rsidRPr="001B3F25" w14:paraId="341E7964" w14:textId="77777777" w:rsidTr="001B3F25">
        <w:trPr>
          <w:trHeight w:val="240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7143B" w14:textId="77777777" w:rsidR="001B3F25" w:rsidRPr="001B3F25" w:rsidRDefault="001B3F25" w:rsidP="001B3F2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B3F25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FE65C" w14:textId="74AC2B04" w:rsidR="001B3F25" w:rsidRPr="001B3F25" w:rsidRDefault="001B3F25" w:rsidP="001B3F2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B3F25">
              <w:rPr>
                <w:color w:val="000000"/>
                <w:sz w:val="24"/>
                <w:szCs w:val="24"/>
                <w:lang w:eastAsia="ru-RU"/>
              </w:rPr>
              <w:t>Удельный вес преступлений</w:t>
            </w:r>
            <w:r>
              <w:rPr>
                <w:color w:val="000000"/>
                <w:sz w:val="24"/>
                <w:szCs w:val="24"/>
                <w:lang w:eastAsia="ru-RU"/>
              </w:rPr>
              <w:t>,</w:t>
            </w:r>
            <w:r w:rsidRPr="001B3F25">
              <w:rPr>
                <w:color w:val="000000"/>
                <w:sz w:val="24"/>
                <w:szCs w:val="24"/>
                <w:lang w:eastAsia="ru-RU"/>
              </w:rPr>
              <w:t xml:space="preserve"> совершенных в общественных местах, в том числе на улицах, от общего числа зарегистрированных преступлений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549D6" w14:textId="77777777" w:rsidR="001B3F25" w:rsidRPr="001B3F25" w:rsidRDefault="001B3F25" w:rsidP="001B3F2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B3F25">
              <w:rPr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E7E97" w14:textId="77777777" w:rsidR="001B3F25" w:rsidRPr="001B3F25" w:rsidRDefault="001B3F25" w:rsidP="001B3F2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B3F25">
              <w:rPr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B5DC5" w14:textId="77777777" w:rsidR="001B3F25" w:rsidRPr="001B3F25" w:rsidRDefault="001B3F25" w:rsidP="001B3F2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B3F25">
              <w:rPr>
                <w:color w:val="000000"/>
                <w:sz w:val="24"/>
                <w:szCs w:val="24"/>
                <w:lang w:eastAsia="ru-RU"/>
              </w:rPr>
              <w:t>За отчетный период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90C3C" w14:textId="77777777" w:rsidR="001B3F25" w:rsidRPr="001B3F25" w:rsidRDefault="001B3F25" w:rsidP="001B3F2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B3F25">
              <w:rPr>
                <w:color w:val="000000"/>
                <w:sz w:val="24"/>
                <w:szCs w:val="24"/>
                <w:lang w:eastAsia="ru-RU"/>
              </w:rPr>
              <w:t>Показатель рассчитывается как отношение количества преступлений зарегистрированных в общественных местах к общему количеству зарегистрированных преступлений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72014" w14:textId="77777777" w:rsidR="001B3F25" w:rsidRPr="001B3F25" w:rsidRDefault="001B3F25" w:rsidP="001B3F2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B3F25">
              <w:rPr>
                <w:color w:val="000000"/>
                <w:sz w:val="24"/>
                <w:szCs w:val="24"/>
                <w:lang w:eastAsia="ru-RU"/>
              </w:rPr>
              <w:t>Статистика МВД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687A5" w14:textId="77777777" w:rsidR="001B3F25" w:rsidRPr="001B3F25" w:rsidRDefault="001B3F25" w:rsidP="001B3F2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B3F25">
              <w:rPr>
                <w:color w:val="000000"/>
                <w:sz w:val="24"/>
                <w:szCs w:val="24"/>
                <w:lang w:eastAsia="ru-RU"/>
              </w:rPr>
              <w:t>Главный специалист по вопросам профилактики правонарушений Администрации Томского района</w:t>
            </w:r>
          </w:p>
        </w:tc>
      </w:tr>
      <w:tr w:rsidR="001B3F25" w:rsidRPr="001B3F25" w14:paraId="5A810B1A" w14:textId="77777777" w:rsidTr="001B3F25">
        <w:trPr>
          <w:trHeight w:val="240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3D0DD" w14:textId="77777777" w:rsidR="001B3F25" w:rsidRPr="001B3F25" w:rsidRDefault="001B3F25" w:rsidP="001B3F2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B3F25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07877" w14:textId="77777777" w:rsidR="001B3F25" w:rsidRPr="001B3F25" w:rsidRDefault="001B3F25" w:rsidP="001B3F2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B3F25">
              <w:rPr>
                <w:color w:val="000000"/>
                <w:sz w:val="24"/>
                <w:szCs w:val="24"/>
                <w:lang w:eastAsia="ru-RU"/>
              </w:rPr>
              <w:t>Болезненность синдром зависимости от наркотических веществ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A4054" w14:textId="77777777" w:rsidR="001B3F25" w:rsidRPr="001B3F25" w:rsidRDefault="001B3F25" w:rsidP="001B3F2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B3F25">
              <w:rPr>
                <w:color w:val="000000"/>
                <w:sz w:val="24"/>
                <w:szCs w:val="24"/>
                <w:lang w:eastAsia="ru-RU"/>
              </w:rPr>
              <w:t>ед. на 100 тыс. населения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29ADA" w14:textId="77777777" w:rsidR="001B3F25" w:rsidRPr="001B3F25" w:rsidRDefault="001B3F25" w:rsidP="001B3F2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B3F25">
              <w:rPr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B69D9" w14:textId="77777777" w:rsidR="001B3F25" w:rsidRPr="001B3F25" w:rsidRDefault="001B3F25" w:rsidP="001B3F2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B3F25">
              <w:rPr>
                <w:color w:val="000000"/>
                <w:sz w:val="24"/>
                <w:szCs w:val="24"/>
                <w:lang w:eastAsia="ru-RU"/>
              </w:rPr>
              <w:t>За отчетный период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87CB5" w14:textId="24F11C1C" w:rsidR="001B3F25" w:rsidRPr="001B3F25" w:rsidRDefault="001B3F25" w:rsidP="001B3F2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B3F25">
              <w:rPr>
                <w:color w:val="000000"/>
                <w:sz w:val="24"/>
                <w:szCs w:val="24"/>
                <w:lang w:eastAsia="ru-RU"/>
              </w:rPr>
              <w:t>Показатель рассчитывается как отношение количества лиц</w:t>
            </w:r>
            <w:r w:rsidR="00C76C69">
              <w:rPr>
                <w:color w:val="000000"/>
                <w:sz w:val="24"/>
                <w:szCs w:val="24"/>
                <w:lang w:eastAsia="ru-RU"/>
              </w:rPr>
              <w:t>,</w:t>
            </w:r>
            <w:r w:rsidRPr="001B3F25">
              <w:rPr>
                <w:color w:val="000000"/>
                <w:sz w:val="24"/>
                <w:szCs w:val="24"/>
                <w:lang w:eastAsia="ru-RU"/>
              </w:rPr>
              <w:t xml:space="preserve"> имеющих синдром зависимости от наркотических средств к численности жителей района. Исчисляется на 100 тыс. населения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4DB2F" w14:textId="77777777" w:rsidR="001B3F25" w:rsidRPr="001B3F25" w:rsidRDefault="001B3F25" w:rsidP="001B3F2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B3F25">
              <w:rPr>
                <w:color w:val="000000"/>
                <w:sz w:val="24"/>
                <w:szCs w:val="24"/>
                <w:lang w:eastAsia="ru-RU"/>
              </w:rPr>
              <w:t>Статистика МВД и Департамента здравоохранения Томской области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97316" w14:textId="77777777" w:rsidR="001B3F25" w:rsidRPr="001B3F25" w:rsidRDefault="001B3F25" w:rsidP="001B3F2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B3F25">
              <w:rPr>
                <w:color w:val="000000"/>
                <w:sz w:val="24"/>
                <w:szCs w:val="24"/>
                <w:lang w:eastAsia="ru-RU"/>
              </w:rPr>
              <w:t>Главный специалист по вопросам профилактики правонарушений Администрации Томского района</w:t>
            </w:r>
          </w:p>
        </w:tc>
      </w:tr>
      <w:tr w:rsidR="001B3F25" w:rsidRPr="001B3F25" w14:paraId="1D3F0932" w14:textId="77777777" w:rsidTr="001B3F25">
        <w:trPr>
          <w:trHeight w:val="240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3C4E1" w14:textId="77777777" w:rsidR="001B3F25" w:rsidRPr="001B3F25" w:rsidRDefault="001B3F25" w:rsidP="001B3F2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B3F25">
              <w:rPr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4BCCF" w14:textId="77777777" w:rsidR="001B3F25" w:rsidRPr="001B3F25" w:rsidRDefault="001B3F25" w:rsidP="001B3F2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B3F25">
              <w:rPr>
                <w:color w:val="000000"/>
                <w:sz w:val="24"/>
                <w:szCs w:val="24"/>
                <w:lang w:eastAsia="ru-RU"/>
              </w:rPr>
              <w:t>Количество общественных объединений граждан, участвующих в охране общественного порядка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C3F92" w14:textId="77777777" w:rsidR="001B3F25" w:rsidRPr="001B3F25" w:rsidRDefault="001B3F25" w:rsidP="001B3F2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B3F25">
              <w:rPr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F8CF1" w14:textId="77777777" w:rsidR="001B3F25" w:rsidRPr="001B3F25" w:rsidRDefault="001B3F25" w:rsidP="001B3F2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B3F25">
              <w:rPr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EEFA4" w14:textId="77777777" w:rsidR="001B3F25" w:rsidRPr="001B3F25" w:rsidRDefault="001B3F25" w:rsidP="001B3F2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B3F25">
              <w:rPr>
                <w:color w:val="000000"/>
                <w:sz w:val="24"/>
                <w:szCs w:val="24"/>
                <w:lang w:eastAsia="ru-RU"/>
              </w:rPr>
              <w:t>За отчетный период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C243E" w14:textId="4FC5CBF4" w:rsidR="001B3F25" w:rsidRPr="001B3F25" w:rsidRDefault="001B3F25" w:rsidP="001B3F2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B3F25">
              <w:rPr>
                <w:color w:val="000000"/>
                <w:sz w:val="24"/>
                <w:szCs w:val="24"/>
                <w:lang w:eastAsia="ru-RU"/>
              </w:rPr>
              <w:t>Показатель рассчитывается как количество лиц</w:t>
            </w:r>
            <w:r w:rsidR="00C76C69">
              <w:rPr>
                <w:color w:val="000000"/>
                <w:sz w:val="24"/>
                <w:szCs w:val="24"/>
                <w:lang w:eastAsia="ru-RU"/>
              </w:rPr>
              <w:t>,</w:t>
            </w:r>
            <w:r w:rsidRPr="001B3F25">
              <w:rPr>
                <w:color w:val="000000"/>
                <w:sz w:val="24"/>
                <w:szCs w:val="24"/>
                <w:lang w:eastAsia="ru-RU"/>
              </w:rPr>
              <w:t xml:space="preserve"> привлеченных к участию в общественных объединениях правоохранительной направленности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74B2C" w14:textId="77777777" w:rsidR="001B3F25" w:rsidRPr="001B3F25" w:rsidRDefault="001B3F25" w:rsidP="001B3F2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B3F25">
              <w:rPr>
                <w:color w:val="000000"/>
                <w:sz w:val="24"/>
                <w:szCs w:val="24"/>
                <w:lang w:eastAsia="ru-RU"/>
              </w:rPr>
              <w:t>Статистика МВД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B9926" w14:textId="77777777" w:rsidR="001B3F25" w:rsidRPr="001B3F25" w:rsidRDefault="001B3F25" w:rsidP="001B3F2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B3F25">
              <w:rPr>
                <w:color w:val="000000"/>
                <w:sz w:val="24"/>
                <w:szCs w:val="24"/>
                <w:lang w:eastAsia="ru-RU"/>
              </w:rPr>
              <w:t>Главный специалист по вопросам профилактики правонарушений Администрации Томского района</w:t>
            </w:r>
          </w:p>
        </w:tc>
      </w:tr>
      <w:tr w:rsidR="001B3F25" w:rsidRPr="001B3F25" w14:paraId="278287A6" w14:textId="77777777" w:rsidTr="001B3F25">
        <w:trPr>
          <w:trHeight w:val="289"/>
        </w:trPr>
        <w:tc>
          <w:tcPr>
            <w:tcW w:w="151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07418" w14:textId="77777777" w:rsidR="001B3F25" w:rsidRPr="001B3F25" w:rsidRDefault="001B3F25" w:rsidP="001B3F25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3F25">
              <w:rPr>
                <w:b/>
                <w:bCs/>
                <w:color w:val="000000"/>
                <w:sz w:val="24"/>
                <w:szCs w:val="24"/>
                <w:lang w:eastAsia="ru-RU"/>
              </w:rPr>
              <w:t>Показатели задачи 3 муниципальной программы Повышение безопасности дорожного движения</w:t>
            </w:r>
          </w:p>
        </w:tc>
      </w:tr>
      <w:tr w:rsidR="001B3F25" w:rsidRPr="001B3F25" w14:paraId="5CCFCDE4" w14:textId="77777777" w:rsidTr="001B3F25">
        <w:trPr>
          <w:trHeight w:val="240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AB75B" w14:textId="77777777" w:rsidR="001B3F25" w:rsidRPr="001B3F25" w:rsidRDefault="001B3F25" w:rsidP="001B3F2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B3F25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905E9" w14:textId="77777777" w:rsidR="001B3F25" w:rsidRPr="001B3F25" w:rsidRDefault="001B3F25" w:rsidP="001B3F2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B3F25">
              <w:rPr>
                <w:color w:val="000000"/>
                <w:sz w:val="24"/>
                <w:szCs w:val="24"/>
                <w:lang w:eastAsia="ru-RU"/>
              </w:rPr>
              <w:t>Число лиц погибших в ДТП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48C0B" w14:textId="77777777" w:rsidR="001B3F25" w:rsidRPr="001B3F25" w:rsidRDefault="001B3F25" w:rsidP="001B3F2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B3F25">
              <w:rPr>
                <w:color w:val="000000"/>
                <w:sz w:val="24"/>
                <w:szCs w:val="24"/>
                <w:lang w:eastAsia="ru-RU"/>
              </w:rPr>
              <w:t>ед. на 100 тыс. населения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D5804" w14:textId="77777777" w:rsidR="001B3F25" w:rsidRPr="001B3F25" w:rsidRDefault="001B3F25" w:rsidP="001B3F2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B3F25">
              <w:rPr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65903" w14:textId="77777777" w:rsidR="001B3F25" w:rsidRPr="001B3F25" w:rsidRDefault="001B3F25" w:rsidP="001B3F2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B3F25">
              <w:rPr>
                <w:color w:val="000000"/>
                <w:sz w:val="24"/>
                <w:szCs w:val="24"/>
                <w:lang w:eastAsia="ru-RU"/>
              </w:rPr>
              <w:t>За отчетный период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18D7A" w14:textId="77777777" w:rsidR="001B3F25" w:rsidRPr="001B3F25" w:rsidRDefault="001B3F25" w:rsidP="001B3F2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B3F25">
              <w:rPr>
                <w:color w:val="000000"/>
                <w:sz w:val="24"/>
                <w:szCs w:val="24"/>
                <w:lang w:eastAsia="ru-RU"/>
              </w:rPr>
              <w:t>Показатель рассчитывается как отношение числа погибших в ДТП к численности жителей района. Исчисляется на 100 тыс. населения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D3C71" w14:textId="77777777" w:rsidR="001B3F25" w:rsidRPr="001B3F25" w:rsidRDefault="001B3F25" w:rsidP="001B3F2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B3F25">
              <w:rPr>
                <w:color w:val="000000"/>
                <w:sz w:val="24"/>
                <w:szCs w:val="24"/>
                <w:lang w:eastAsia="ru-RU"/>
              </w:rPr>
              <w:t>Статистика МВД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47A97" w14:textId="77777777" w:rsidR="001B3F25" w:rsidRPr="001B3F25" w:rsidRDefault="001B3F25" w:rsidP="001B3F2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B3F25">
              <w:rPr>
                <w:color w:val="000000"/>
                <w:sz w:val="24"/>
                <w:szCs w:val="24"/>
                <w:lang w:eastAsia="ru-RU"/>
              </w:rPr>
              <w:t>Главный специалист по вопросам профилактики правонарушений Администрации Томского района</w:t>
            </w:r>
          </w:p>
        </w:tc>
      </w:tr>
      <w:tr w:rsidR="001B3F25" w:rsidRPr="001B3F25" w14:paraId="1201BF33" w14:textId="77777777" w:rsidTr="001B3F25">
        <w:trPr>
          <w:trHeight w:val="240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A9845" w14:textId="77777777" w:rsidR="001B3F25" w:rsidRPr="001B3F25" w:rsidRDefault="001B3F25" w:rsidP="001B3F2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B3F25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04CE2" w14:textId="77777777" w:rsidR="001B3F25" w:rsidRPr="001B3F25" w:rsidRDefault="001B3F25" w:rsidP="001B3F2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B3F25">
              <w:rPr>
                <w:color w:val="000000"/>
                <w:sz w:val="24"/>
                <w:szCs w:val="24"/>
                <w:lang w:eastAsia="ru-RU"/>
              </w:rPr>
              <w:t>Число лиц погибших в ДТП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24E52" w14:textId="77777777" w:rsidR="001B3F25" w:rsidRPr="001B3F25" w:rsidRDefault="001B3F25" w:rsidP="001B3F2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B3F25">
              <w:rPr>
                <w:color w:val="000000"/>
                <w:sz w:val="24"/>
                <w:szCs w:val="24"/>
                <w:lang w:eastAsia="ru-RU"/>
              </w:rPr>
              <w:t>ед. на 10 тыс. транспортных средств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37FED" w14:textId="77777777" w:rsidR="001B3F25" w:rsidRPr="001B3F25" w:rsidRDefault="001B3F25" w:rsidP="001B3F2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B3F25">
              <w:rPr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F5C4C" w14:textId="77777777" w:rsidR="001B3F25" w:rsidRPr="001B3F25" w:rsidRDefault="001B3F25" w:rsidP="001B3F2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B3F25">
              <w:rPr>
                <w:color w:val="000000"/>
                <w:sz w:val="24"/>
                <w:szCs w:val="24"/>
                <w:lang w:eastAsia="ru-RU"/>
              </w:rPr>
              <w:t>За отчетный период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4A819" w14:textId="77777777" w:rsidR="001B3F25" w:rsidRPr="001B3F25" w:rsidRDefault="001B3F25" w:rsidP="001B3F2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B3F25">
              <w:rPr>
                <w:color w:val="000000"/>
                <w:sz w:val="24"/>
                <w:szCs w:val="24"/>
                <w:lang w:eastAsia="ru-RU"/>
              </w:rPr>
              <w:t>Показатель рассчитывается как отношение числа погибших в ДТП к числу зарегистрированных транспортных средств в районе. Исчисляется на 10 тыс. ТС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1B4C7" w14:textId="77777777" w:rsidR="001B3F25" w:rsidRPr="001B3F25" w:rsidRDefault="001B3F25" w:rsidP="001B3F2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B3F25">
              <w:rPr>
                <w:color w:val="000000"/>
                <w:sz w:val="24"/>
                <w:szCs w:val="24"/>
                <w:lang w:eastAsia="ru-RU"/>
              </w:rPr>
              <w:t>Статистика МВД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10D22" w14:textId="77777777" w:rsidR="001B3F25" w:rsidRPr="001B3F25" w:rsidRDefault="001B3F25" w:rsidP="001B3F2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B3F25">
              <w:rPr>
                <w:color w:val="000000"/>
                <w:sz w:val="24"/>
                <w:szCs w:val="24"/>
                <w:lang w:eastAsia="ru-RU"/>
              </w:rPr>
              <w:t>Главный специалист по вопросам профилактики правонарушений Администрации Томского района</w:t>
            </w:r>
          </w:p>
        </w:tc>
      </w:tr>
    </w:tbl>
    <w:p w14:paraId="66A22C52" w14:textId="77777777" w:rsidR="00985EA4" w:rsidRDefault="00985EA4" w:rsidP="00985EA4">
      <w:pPr>
        <w:tabs>
          <w:tab w:val="left" w:pos="7938"/>
        </w:tabs>
        <w:jc w:val="both"/>
        <w:rPr>
          <w:sz w:val="32"/>
          <w:szCs w:val="32"/>
        </w:rPr>
      </w:pPr>
    </w:p>
    <w:p w14:paraId="66D4042A" w14:textId="77777777" w:rsidR="001B3F25" w:rsidRDefault="001B3F25" w:rsidP="00985EA4">
      <w:pPr>
        <w:tabs>
          <w:tab w:val="left" w:pos="7938"/>
        </w:tabs>
        <w:jc w:val="both"/>
        <w:rPr>
          <w:sz w:val="32"/>
          <w:szCs w:val="32"/>
        </w:rPr>
      </w:pPr>
    </w:p>
    <w:p w14:paraId="5795A64A" w14:textId="77777777" w:rsidR="001B3F25" w:rsidRDefault="001B3F25" w:rsidP="00985EA4">
      <w:pPr>
        <w:tabs>
          <w:tab w:val="left" w:pos="7938"/>
        </w:tabs>
        <w:jc w:val="both"/>
        <w:rPr>
          <w:sz w:val="32"/>
          <w:szCs w:val="32"/>
        </w:rPr>
        <w:sectPr w:rsidR="001B3F25" w:rsidSect="001B3F25">
          <w:pgSz w:w="16838" w:h="11906" w:orient="landscape"/>
          <w:pgMar w:top="709" w:right="851" w:bottom="567" w:left="567" w:header="720" w:footer="720" w:gutter="0"/>
          <w:cols w:space="720"/>
          <w:noEndnote/>
          <w:docGrid w:linePitch="272"/>
        </w:sectPr>
      </w:pPr>
    </w:p>
    <w:p w14:paraId="5617EA82" w14:textId="77777777" w:rsidR="001B3F25" w:rsidRPr="001B3F25" w:rsidRDefault="001B3F25" w:rsidP="001B3F25">
      <w:pPr>
        <w:ind w:firstLine="708"/>
        <w:jc w:val="both"/>
        <w:rPr>
          <w:sz w:val="24"/>
          <w:szCs w:val="24"/>
        </w:rPr>
      </w:pPr>
      <w:r w:rsidRPr="001B3F25">
        <w:rPr>
          <w:b/>
          <w:sz w:val="24"/>
          <w:szCs w:val="24"/>
        </w:rPr>
        <w:lastRenderedPageBreak/>
        <w:t>3. РЕСУРСНОЕ ОБЕСПЕЧЕНИЕ МУНИЦИПАЛЬНОЙ ПРОГРАММЫ</w:t>
      </w:r>
      <w:r w:rsidRPr="001B3F25">
        <w:rPr>
          <w:sz w:val="24"/>
          <w:szCs w:val="24"/>
        </w:rPr>
        <w:t>.</w:t>
      </w:r>
    </w:p>
    <w:p w14:paraId="69BDC8D6" w14:textId="77777777" w:rsidR="001B3F25" w:rsidRPr="001B3F25" w:rsidRDefault="001B3F25" w:rsidP="001B3F25">
      <w:pPr>
        <w:ind w:firstLine="708"/>
        <w:jc w:val="both"/>
        <w:rPr>
          <w:sz w:val="24"/>
          <w:szCs w:val="24"/>
        </w:rPr>
      </w:pPr>
    </w:p>
    <w:p w14:paraId="6E8C599C" w14:textId="77777777" w:rsidR="001B3F25" w:rsidRPr="001B3F25" w:rsidRDefault="001B3F25" w:rsidP="001B3F25">
      <w:pPr>
        <w:ind w:firstLine="708"/>
        <w:jc w:val="both"/>
        <w:rPr>
          <w:sz w:val="24"/>
          <w:szCs w:val="24"/>
        </w:rPr>
      </w:pPr>
      <w:r w:rsidRPr="001B3F25">
        <w:rPr>
          <w:sz w:val="24"/>
          <w:szCs w:val="24"/>
        </w:rPr>
        <w:t>Источником финансирования реализации муниципальной программы «Обеспечение безопасности населения Томского района» являются исключительно средства бюджета Томского района.</w:t>
      </w:r>
    </w:p>
    <w:p w14:paraId="1956B474" w14:textId="77777777" w:rsidR="001B3F25" w:rsidRDefault="001B3F25" w:rsidP="001B3F25">
      <w:pPr>
        <w:ind w:firstLine="708"/>
        <w:jc w:val="both"/>
        <w:rPr>
          <w:sz w:val="24"/>
          <w:szCs w:val="24"/>
        </w:rPr>
      </w:pPr>
      <w:r w:rsidRPr="001B3F25">
        <w:rPr>
          <w:sz w:val="24"/>
          <w:szCs w:val="24"/>
        </w:rPr>
        <w:t>Объем бюджетных ассигнований на реализацию Программы утверждается решением Думы Томского района о бюджете Томского района на очередной финансовый год.</w:t>
      </w:r>
    </w:p>
    <w:p w14:paraId="163B1BF4" w14:textId="77777777" w:rsidR="001B3F25" w:rsidRDefault="001B3F25" w:rsidP="001B3F25">
      <w:pPr>
        <w:ind w:firstLine="708"/>
        <w:jc w:val="both"/>
        <w:rPr>
          <w:sz w:val="24"/>
          <w:szCs w:val="24"/>
        </w:rPr>
      </w:pPr>
    </w:p>
    <w:p w14:paraId="59B4D9CD" w14:textId="77777777" w:rsidR="00C76C69" w:rsidRPr="001B3F25" w:rsidRDefault="00C76C69" w:rsidP="001B3F25">
      <w:pPr>
        <w:ind w:firstLine="708"/>
        <w:jc w:val="both"/>
        <w:rPr>
          <w:sz w:val="24"/>
          <w:szCs w:val="24"/>
        </w:rPr>
      </w:pPr>
    </w:p>
    <w:p w14:paraId="2E558681" w14:textId="77777777" w:rsidR="001B3F25" w:rsidRPr="001B3F25" w:rsidRDefault="001B3F25" w:rsidP="001B3F25">
      <w:pPr>
        <w:jc w:val="center"/>
        <w:rPr>
          <w:b/>
          <w:sz w:val="24"/>
          <w:szCs w:val="24"/>
        </w:rPr>
      </w:pPr>
    </w:p>
    <w:p w14:paraId="71A110E6" w14:textId="77777777" w:rsidR="001B3F25" w:rsidRDefault="001B3F25" w:rsidP="00985EA4">
      <w:pPr>
        <w:tabs>
          <w:tab w:val="left" w:pos="7938"/>
        </w:tabs>
        <w:jc w:val="both"/>
        <w:rPr>
          <w:sz w:val="24"/>
          <w:szCs w:val="24"/>
        </w:rPr>
        <w:sectPr w:rsidR="001B3F25" w:rsidSect="001B3F25">
          <w:pgSz w:w="11906" w:h="16838"/>
          <w:pgMar w:top="851" w:right="567" w:bottom="567" w:left="709" w:header="720" w:footer="720" w:gutter="0"/>
          <w:cols w:space="720"/>
          <w:noEndnote/>
          <w:docGrid w:linePitch="272"/>
        </w:sectPr>
      </w:pPr>
    </w:p>
    <w:tbl>
      <w:tblPr>
        <w:tblW w:w="15200" w:type="dxa"/>
        <w:tblLook w:val="04A0" w:firstRow="1" w:lastRow="0" w:firstColumn="1" w:lastColumn="0" w:noHBand="0" w:noVBand="1"/>
      </w:tblPr>
      <w:tblGrid>
        <w:gridCol w:w="516"/>
        <w:gridCol w:w="2622"/>
        <w:gridCol w:w="1190"/>
        <w:gridCol w:w="1641"/>
        <w:gridCol w:w="1493"/>
        <w:gridCol w:w="1478"/>
        <w:gridCol w:w="1423"/>
        <w:gridCol w:w="1493"/>
        <w:gridCol w:w="1515"/>
        <w:gridCol w:w="1829"/>
      </w:tblGrid>
      <w:tr w:rsidR="00C76C69" w:rsidRPr="00C76C69" w14:paraId="7FBE4988" w14:textId="77777777" w:rsidTr="00C76C69">
        <w:trPr>
          <w:trHeight w:val="270"/>
        </w:trPr>
        <w:tc>
          <w:tcPr>
            <w:tcW w:w="152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0FEB2F" w14:textId="77777777" w:rsidR="00C76C69" w:rsidRPr="00C76C69" w:rsidRDefault="00C76C69" w:rsidP="00C76C69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C76C69">
              <w:rPr>
                <w:b/>
                <w:bCs/>
                <w:color w:val="000000"/>
                <w:sz w:val="22"/>
                <w:szCs w:val="22"/>
                <w:lang w:eastAsia="ru-RU"/>
              </w:rPr>
              <w:lastRenderedPageBreak/>
              <w:t>РЕСУРСНОЕ ОБЕСПЕЧЕНИЕ</w:t>
            </w:r>
          </w:p>
        </w:tc>
      </w:tr>
      <w:tr w:rsidR="00C76C69" w:rsidRPr="00C76C69" w14:paraId="2692A77A" w14:textId="77777777" w:rsidTr="00C76C69">
        <w:trPr>
          <w:trHeight w:val="319"/>
        </w:trPr>
        <w:tc>
          <w:tcPr>
            <w:tcW w:w="152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17CFFB" w14:textId="77777777" w:rsidR="00C76C69" w:rsidRPr="00C76C69" w:rsidRDefault="00C76C69" w:rsidP="00C76C69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C76C69">
              <w:rPr>
                <w:b/>
                <w:bCs/>
                <w:color w:val="000000"/>
                <w:sz w:val="22"/>
                <w:szCs w:val="22"/>
                <w:lang w:eastAsia="ru-RU"/>
              </w:rPr>
              <w:t>МУНИЦИПАЛЬНОЙ ПРОГРАММЫ</w:t>
            </w:r>
          </w:p>
        </w:tc>
      </w:tr>
      <w:tr w:rsidR="00C76C69" w:rsidRPr="00C76C69" w14:paraId="39A2694E" w14:textId="77777777" w:rsidTr="00C76C69">
        <w:trPr>
          <w:trHeight w:val="1253"/>
        </w:trPr>
        <w:tc>
          <w:tcPr>
            <w:tcW w:w="1520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2FBE3F" w14:textId="77777777" w:rsidR="00C76C69" w:rsidRPr="00C76C69" w:rsidRDefault="00C76C69" w:rsidP="00C76C69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C76C69">
              <w:rPr>
                <w:b/>
                <w:bCs/>
                <w:color w:val="000000"/>
                <w:sz w:val="22"/>
                <w:szCs w:val="22"/>
                <w:lang w:eastAsia="ru-RU"/>
              </w:rPr>
              <w:t>"ОБЕСПЕЧЕНИЕ БЕЗОПАСНОСТИ НАСЕЛЕНИЯ ТОМСКОГО РАЙОНА"</w:t>
            </w:r>
          </w:p>
        </w:tc>
      </w:tr>
      <w:tr w:rsidR="00C76C69" w:rsidRPr="00C76C69" w14:paraId="7E3FC170" w14:textId="77777777" w:rsidTr="00C76C69">
        <w:trPr>
          <w:trHeight w:val="810"/>
        </w:trPr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E96D3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>№ п/п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CED0E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>Наименование задачи муниципальной программы, подпрограммы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EE1BE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>Срок реализации</w:t>
            </w: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6FD94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>Объем финансирования (тыс. рублей)</w:t>
            </w:r>
          </w:p>
        </w:tc>
        <w:tc>
          <w:tcPr>
            <w:tcW w:w="7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B0283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>В том числе за счет средств:</w:t>
            </w:r>
          </w:p>
        </w:tc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C3D13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>Соисполнитель</w:t>
            </w:r>
          </w:p>
        </w:tc>
      </w:tr>
      <w:tr w:rsidR="00C76C69" w:rsidRPr="00C76C69" w14:paraId="64D62398" w14:textId="77777777" w:rsidTr="00C76C69">
        <w:trPr>
          <w:trHeight w:val="972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CE716" w14:textId="77777777" w:rsidR="00C76C69" w:rsidRPr="00C76C69" w:rsidRDefault="00C76C69" w:rsidP="00C76C6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A2B82" w14:textId="77777777" w:rsidR="00C76C69" w:rsidRPr="00C76C69" w:rsidRDefault="00C76C69" w:rsidP="00C76C6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3DF16" w14:textId="77777777" w:rsidR="00C76C69" w:rsidRPr="00C76C69" w:rsidRDefault="00C76C69" w:rsidP="00C76C6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2260F" w14:textId="77777777" w:rsidR="00C76C69" w:rsidRPr="00C76C69" w:rsidRDefault="00C76C69" w:rsidP="00C76C6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AE9D5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>федерального бюджета (по согласованию)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98F28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>областного бюджета (по согласованию)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5D843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>бюджета Томского района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636F0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>бюджетов сельских поселений (по согласованию)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682A8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>внебюджетных источников (по согласованию)</w:t>
            </w: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F4F68" w14:textId="77777777" w:rsidR="00C76C69" w:rsidRPr="00C76C69" w:rsidRDefault="00C76C69" w:rsidP="00C76C69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C76C69" w:rsidRPr="00C76C69" w14:paraId="07A8B583" w14:textId="77777777" w:rsidTr="00C76C69">
        <w:trPr>
          <w:trHeight w:val="263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05DC2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>1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97F4B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53358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>3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F7B4D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>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A2BFE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>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65BDA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>6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EBD52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>7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1C7D4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>8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C1670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>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59B6F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>10</w:t>
            </w:r>
          </w:p>
        </w:tc>
      </w:tr>
      <w:tr w:rsidR="00C76C69" w:rsidRPr="00C76C69" w14:paraId="0DA978D3" w14:textId="77777777" w:rsidTr="00C76C69">
        <w:trPr>
          <w:trHeight w:val="597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8214D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76C69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48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28872" w14:textId="77777777" w:rsidR="00C76C69" w:rsidRPr="00C76C69" w:rsidRDefault="00C76C69" w:rsidP="00C76C69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76C69">
              <w:rPr>
                <w:color w:val="000000"/>
                <w:sz w:val="22"/>
                <w:szCs w:val="22"/>
                <w:lang w:eastAsia="ru-RU"/>
              </w:rPr>
              <w:t>Задача муниципальной программы 1. Противодействие распространению идеологии терроризма, выполнение требований к антитеррористической защищенности муниципальных объектов</w:t>
            </w:r>
          </w:p>
        </w:tc>
      </w:tr>
      <w:tr w:rsidR="00C76C69" w:rsidRPr="00C76C69" w14:paraId="09EA80E3" w14:textId="77777777" w:rsidTr="00C76C69">
        <w:trPr>
          <w:trHeight w:val="2667"/>
        </w:trPr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CF059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>1.1.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D5AEC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>Подпрограмма 1. Профилактика терроризма и экстремизма, минимизация и (или) ликвидация последствий проявлений терроризма и экстремизма в муниципальном образовании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612B6" w14:textId="77777777" w:rsidR="00C76C69" w:rsidRPr="00C76C69" w:rsidRDefault="00C76C69" w:rsidP="00C76C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C76C69">
              <w:rPr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89714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C76C69">
              <w:rPr>
                <w:b/>
                <w:bCs/>
                <w:color w:val="000000"/>
                <w:lang w:eastAsia="ru-RU"/>
              </w:rPr>
              <w:t xml:space="preserve">  7 480,0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88E44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C76C69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A2CB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C76C69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0024A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C76C69">
              <w:rPr>
                <w:b/>
                <w:bCs/>
                <w:color w:val="000000"/>
                <w:lang w:eastAsia="ru-RU"/>
              </w:rPr>
              <w:t xml:space="preserve">  7 480,0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4A1BB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C76C69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D5C66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C76C69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E8A40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>Управление по культуре, спорту, молодёжной политике и туризму Администрации Томского района</w:t>
            </w:r>
            <w:r w:rsidRPr="00C76C69">
              <w:rPr>
                <w:color w:val="000000"/>
                <w:lang w:eastAsia="ru-RU"/>
              </w:rPr>
              <w:br/>
              <w:t>Управление образования Администрации Томского района</w:t>
            </w:r>
          </w:p>
        </w:tc>
      </w:tr>
      <w:tr w:rsidR="00C76C69" w:rsidRPr="00C76C69" w14:paraId="77C86A93" w14:textId="77777777" w:rsidTr="00C76C69">
        <w:trPr>
          <w:trHeight w:val="274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F2A75" w14:textId="77777777" w:rsidR="00C76C69" w:rsidRPr="00C76C69" w:rsidRDefault="00C76C69" w:rsidP="00C76C6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C8180" w14:textId="77777777" w:rsidR="00C76C69" w:rsidRPr="00C76C69" w:rsidRDefault="00C76C69" w:rsidP="00C76C6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0F1C6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>2021 год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836CF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 xml:space="preserve">  2 580,6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B8308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 xml:space="preserve">   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EAFF6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 xml:space="preserve">   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132FB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 xml:space="preserve">  2 580,6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D8D04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 xml:space="preserve">   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7B763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 xml:space="preserve">   0,0</w:t>
            </w: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2F7C8" w14:textId="77777777" w:rsidR="00C76C69" w:rsidRPr="00C76C69" w:rsidRDefault="00C76C69" w:rsidP="00C76C69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C76C69" w:rsidRPr="00C76C69" w14:paraId="06C2B843" w14:textId="77777777" w:rsidTr="00C76C69">
        <w:trPr>
          <w:trHeight w:val="304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D8F13" w14:textId="77777777" w:rsidR="00C76C69" w:rsidRPr="00C76C69" w:rsidRDefault="00C76C69" w:rsidP="00C76C6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6A78A" w14:textId="77777777" w:rsidR="00C76C69" w:rsidRPr="00C76C69" w:rsidRDefault="00C76C69" w:rsidP="00C76C6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63897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>2022 год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5E26D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 xml:space="preserve">  4 102,0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C6D41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 xml:space="preserve">   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8218A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 xml:space="preserve">   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B9D8C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 xml:space="preserve">  4 102,0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7EBC9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 xml:space="preserve">   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D5575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 xml:space="preserve">   0,0</w:t>
            </w: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468BC" w14:textId="77777777" w:rsidR="00C76C69" w:rsidRPr="00C76C69" w:rsidRDefault="00C76C69" w:rsidP="00C76C69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C76C69" w:rsidRPr="00C76C69" w14:paraId="34090C83" w14:textId="77777777" w:rsidTr="00C76C69">
        <w:trPr>
          <w:trHeight w:val="274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38C26" w14:textId="77777777" w:rsidR="00C76C69" w:rsidRPr="00C76C69" w:rsidRDefault="00C76C69" w:rsidP="00C76C6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47548" w14:textId="77777777" w:rsidR="00C76C69" w:rsidRPr="00C76C69" w:rsidRDefault="00C76C69" w:rsidP="00C76C6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41F26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>2023 год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BE666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 xml:space="preserve">   797,4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2989F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 xml:space="preserve">   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5BCC4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 xml:space="preserve">   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77D1A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 xml:space="preserve">   797,4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71660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 xml:space="preserve">   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24919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 xml:space="preserve">   0,0</w:t>
            </w: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B3766" w14:textId="77777777" w:rsidR="00C76C69" w:rsidRPr="00C76C69" w:rsidRDefault="00C76C69" w:rsidP="00C76C69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C76C69" w:rsidRPr="00C76C69" w14:paraId="0F60A8A9" w14:textId="77777777" w:rsidTr="00C76C69">
        <w:trPr>
          <w:trHeight w:val="274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1C9DE" w14:textId="77777777" w:rsidR="00C76C69" w:rsidRPr="00C76C69" w:rsidRDefault="00C76C69" w:rsidP="00C76C6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A200A" w14:textId="77777777" w:rsidR="00C76C69" w:rsidRPr="00C76C69" w:rsidRDefault="00C76C69" w:rsidP="00C76C6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C0A08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>2024 год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9AC0C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 xml:space="preserve">   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A2BB8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 xml:space="preserve">   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BDFED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 xml:space="preserve">   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A55C7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 xml:space="preserve">   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95C21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 xml:space="preserve">   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0379A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 xml:space="preserve">   0,0</w:t>
            </w: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1F213" w14:textId="77777777" w:rsidR="00C76C69" w:rsidRPr="00C76C69" w:rsidRDefault="00C76C69" w:rsidP="00C76C69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C76C69" w:rsidRPr="00C76C69" w14:paraId="0067393E" w14:textId="77777777" w:rsidTr="00C76C69">
        <w:trPr>
          <w:trHeight w:val="289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30223" w14:textId="77777777" w:rsidR="00C76C69" w:rsidRPr="00C76C69" w:rsidRDefault="00C76C69" w:rsidP="00C76C6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5A8AB" w14:textId="77777777" w:rsidR="00C76C69" w:rsidRPr="00C76C69" w:rsidRDefault="00C76C69" w:rsidP="00C76C6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48B8D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>2025 год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A7B7C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 xml:space="preserve">   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02707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 xml:space="preserve">   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60F6E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 xml:space="preserve">   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AF1A2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 xml:space="preserve">   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4CBAA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 xml:space="preserve">   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5FD3D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 xml:space="preserve">   0,0</w:t>
            </w: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10E1D" w14:textId="77777777" w:rsidR="00C76C69" w:rsidRPr="00C76C69" w:rsidRDefault="00C76C69" w:rsidP="00C76C69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C76C69" w:rsidRPr="00C76C69" w14:paraId="5F129DE2" w14:textId="77777777" w:rsidTr="00C76C69">
        <w:trPr>
          <w:trHeight w:val="589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BB6AC" w14:textId="77777777" w:rsidR="00C76C69" w:rsidRPr="00C76C69" w:rsidRDefault="00C76C69" w:rsidP="00C76C6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BB256" w14:textId="77777777" w:rsidR="00C76C69" w:rsidRPr="00C76C69" w:rsidRDefault="00C76C69" w:rsidP="00C76C6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56AE3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>2026 год (прогноз)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243C3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 xml:space="preserve">   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E3349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 xml:space="preserve">   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227C7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 xml:space="preserve">   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CAFDE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 xml:space="preserve">   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3C8CB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 xml:space="preserve">   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AD203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 xml:space="preserve">   0,0</w:t>
            </w: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794C2" w14:textId="77777777" w:rsidR="00C76C69" w:rsidRPr="00C76C69" w:rsidRDefault="00C76C69" w:rsidP="00C76C69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C76C69" w:rsidRPr="00C76C69" w14:paraId="3367CF3A" w14:textId="77777777" w:rsidTr="00C76C69">
        <w:trPr>
          <w:trHeight w:val="570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FC4E9" w14:textId="77777777" w:rsidR="00C76C69" w:rsidRPr="00C76C69" w:rsidRDefault="00C76C69" w:rsidP="00C76C6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2085E" w14:textId="77777777" w:rsidR="00C76C69" w:rsidRPr="00C76C69" w:rsidRDefault="00C76C69" w:rsidP="00C76C6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7E34D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>2027 год (прогноз)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7E334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 xml:space="preserve">   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420BF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 xml:space="preserve">   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93DF0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 xml:space="preserve">   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A1872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 xml:space="preserve">   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8BBB6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 xml:space="preserve">   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5F6FB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 xml:space="preserve">   0,0</w:t>
            </w: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0C80E" w14:textId="77777777" w:rsidR="00C76C69" w:rsidRPr="00C76C69" w:rsidRDefault="00C76C69" w:rsidP="00C76C69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C76C69" w:rsidRPr="00C76C69" w14:paraId="01EC81A8" w14:textId="77777777" w:rsidTr="00C76C69">
        <w:trPr>
          <w:trHeight w:val="285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5AD94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76C69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48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0C183" w14:textId="77777777" w:rsidR="00C76C69" w:rsidRPr="00C76C69" w:rsidRDefault="00C76C69" w:rsidP="00C76C69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76C69">
              <w:rPr>
                <w:color w:val="000000"/>
                <w:sz w:val="22"/>
                <w:szCs w:val="22"/>
                <w:lang w:eastAsia="ru-RU"/>
              </w:rPr>
              <w:t>Задача муниципальной программы 2. Обеспечение общественной безопасности на территории Томского района</w:t>
            </w:r>
          </w:p>
        </w:tc>
      </w:tr>
      <w:tr w:rsidR="00C76C69" w:rsidRPr="00C76C69" w14:paraId="18529566" w14:textId="77777777" w:rsidTr="00C76C69">
        <w:trPr>
          <w:trHeight w:val="3203"/>
        </w:trPr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6ACF2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lastRenderedPageBreak/>
              <w:t>2.1.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5B27B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>Подпрограмма 2. Профилактика правонарушений и наркомании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CFF1D" w14:textId="77777777" w:rsidR="00C76C69" w:rsidRPr="00C76C69" w:rsidRDefault="00C76C69" w:rsidP="00C76C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C76C69">
              <w:rPr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3BAB4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C76C69">
              <w:rPr>
                <w:b/>
                <w:bCs/>
                <w:color w:val="000000"/>
                <w:lang w:eastAsia="ru-RU"/>
              </w:rPr>
              <w:t xml:space="preserve">  6 415,7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E4397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C76C69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3B42D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C76C69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3DE4B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C76C69">
              <w:rPr>
                <w:b/>
                <w:bCs/>
                <w:color w:val="000000"/>
                <w:lang w:eastAsia="ru-RU"/>
              </w:rPr>
              <w:t xml:space="preserve">  6 415,7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3A2B5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C76C69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5F430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C76C69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5A7C8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>Управление по культуре, спорту, молодёжной политике и туризму Администрации Томского района;</w:t>
            </w:r>
            <w:r w:rsidRPr="00C76C69">
              <w:rPr>
                <w:color w:val="000000"/>
                <w:lang w:eastAsia="ru-RU"/>
              </w:rPr>
              <w:br/>
              <w:t xml:space="preserve">Управление образования Администрации Томского района </w:t>
            </w:r>
            <w:r w:rsidRPr="00C76C69">
              <w:rPr>
                <w:color w:val="000000"/>
                <w:lang w:eastAsia="ru-RU"/>
              </w:rPr>
              <w:br/>
              <w:t>Администрация Томского района</w:t>
            </w:r>
          </w:p>
        </w:tc>
      </w:tr>
      <w:tr w:rsidR="00C76C69" w:rsidRPr="00C76C69" w14:paraId="6BD25BB2" w14:textId="77777777" w:rsidTr="00C76C69">
        <w:trPr>
          <w:trHeight w:val="274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A398E" w14:textId="77777777" w:rsidR="00C76C69" w:rsidRPr="00C76C69" w:rsidRDefault="00C76C69" w:rsidP="00C76C6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ECBB5" w14:textId="77777777" w:rsidR="00C76C69" w:rsidRPr="00C76C69" w:rsidRDefault="00C76C69" w:rsidP="00C76C6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9D7C3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>2021 год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73B17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 xml:space="preserve">   202,0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2C6BC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 xml:space="preserve">   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EEAEB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 xml:space="preserve">   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7244B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 xml:space="preserve">   202,0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832CE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 xml:space="preserve">   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1CF7F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 xml:space="preserve">   0,0</w:t>
            </w: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1F9A0" w14:textId="77777777" w:rsidR="00C76C69" w:rsidRPr="00C76C69" w:rsidRDefault="00C76C69" w:rsidP="00C76C69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C76C69" w:rsidRPr="00C76C69" w14:paraId="65726679" w14:textId="77777777" w:rsidTr="00C76C69">
        <w:trPr>
          <w:trHeight w:val="304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4B414" w14:textId="77777777" w:rsidR="00C76C69" w:rsidRPr="00C76C69" w:rsidRDefault="00C76C69" w:rsidP="00C76C6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D12D9" w14:textId="77777777" w:rsidR="00C76C69" w:rsidRPr="00C76C69" w:rsidRDefault="00C76C69" w:rsidP="00C76C6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8CF6B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>2022 год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A3960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 xml:space="preserve">  5 003,7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7FB3C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 xml:space="preserve">   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DDABA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 xml:space="preserve">   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CF8AC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 xml:space="preserve">  5 003,7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CB5EC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 xml:space="preserve">   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C1DF7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 xml:space="preserve">   0,0</w:t>
            </w: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650B0" w14:textId="77777777" w:rsidR="00C76C69" w:rsidRPr="00C76C69" w:rsidRDefault="00C76C69" w:rsidP="00C76C69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C76C69" w:rsidRPr="00C76C69" w14:paraId="04D7CF3E" w14:textId="77777777" w:rsidTr="00C76C69">
        <w:trPr>
          <w:trHeight w:val="274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21795" w14:textId="77777777" w:rsidR="00C76C69" w:rsidRPr="00C76C69" w:rsidRDefault="00C76C69" w:rsidP="00C76C6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F90FC" w14:textId="77777777" w:rsidR="00C76C69" w:rsidRPr="00C76C69" w:rsidRDefault="00C76C69" w:rsidP="00C76C6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9F615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>2023 год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231A3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 xml:space="preserve">   402,0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701EC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 xml:space="preserve">   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18E0F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 xml:space="preserve">   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38854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 xml:space="preserve">   402,0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1BECF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 xml:space="preserve">   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1B8D5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 xml:space="preserve">   0,0</w:t>
            </w: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C8E9D" w14:textId="77777777" w:rsidR="00C76C69" w:rsidRPr="00C76C69" w:rsidRDefault="00C76C69" w:rsidP="00C76C69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C76C69" w:rsidRPr="00C76C69" w14:paraId="3C7CD8E4" w14:textId="77777777" w:rsidTr="00C76C69">
        <w:trPr>
          <w:trHeight w:val="274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62575" w14:textId="77777777" w:rsidR="00C76C69" w:rsidRPr="00C76C69" w:rsidRDefault="00C76C69" w:rsidP="00C76C6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7F297" w14:textId="77777777" w:rsidR="00C76C69" w:rsidRPr="00C76C69" w:rsidRDefault="00C76C69" w:rsidP="00C76C6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252B6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>2024 год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BF161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 xml:space="preserve">   202,0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7C0E0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 xml:space="preserve">   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F126B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 xml:space="preserve">   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23976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 xml:space="preserve">   202,0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32C3F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 xml:space="preserve">   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5588F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 xml:space="preserve">   0,0</w:t>
            </w: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34077" w14:textId="77777777" w:rsidR="00C76C69" w:rsidRPr="00C76C69" w:rsidRDefault="00C76C69" w:rsidP="00C76C69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C76C69" w:rsidRPr="00C76C69" w14:paraId="414B7F7D" w14:textId="77777777" w:rsidTr="00C76C69">
        <w:trPr>
          <w:trHeight w:val="289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97D7E" w14:textId="77777777" w:rsidR="00C76C69" w:rsidRPr="00C76C69" w:rsidRDefault="00C76C69" w:rsidP="00C76C6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01C5F" w14:textId="77777777" w:rsidR="00C76C69" w:rsidRPr="00C76C69" w:rsidRDefault="00C76C69" w:rsidP="00C76C6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D3AEF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>2025 год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AB52C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 xml:space="preserve">   202,0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5245C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 xml:space="preserve">   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0D349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 xml:space="preserve">   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666B7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 xml:space="preserve">   202,0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F7A76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 xml:space="preserve">   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9BDA2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 xml:space="preserve">   0,0</w:t>
            </w: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CD59B" w14:textId="77777777" w:rsidR="00C76C69" w:rsidRPr="00C76C69" w:rsidRDefault="00C76C69" w:rsidP="00C76C69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C76C69" w:rsidRPr="00C76C69" w14:paraId="799E899F" w14:textId="77777777" w:rsidTr="00C76C69">
        <w:trPr>
          <w:trHeight w:val="589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6B2A2" w14:textId="77777777" w:rsidR="00C76C69" w:rsidRPr="00C76C69" w:rsidRDefault="00C76C69" w:rsidP="00C76C6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FAA9F" w14:textId="77777777" w:rsidR="00C76C69" w:rsidRPr="00C76C69" w:rsidRDefault="00C76C69" w:rsidP="00C76C6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17153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>2026 год (прогноз)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555A5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 xml:space="preserve">   202,0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36247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 xml:space="preserve">   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DEE45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 xml:space="preserve">   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ABAEA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 xml:space="preserve">   202,0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1616D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 xml:space="preserve">   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351D7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 xml:space="preserve">   0,0</w:t>
            </w: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76446" w14:textId="77777777" w:rsidR="00C76C69" w:rsidRPr="00C76C69" w:rsidRDefault="00C76C69" w:rsidP="00C76C69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C76C69" w:rsidRPr="00C76C69" w14:paraId="4D490796" w14:textId="77777777" w:rsidTr="00C76C69">
        <w:trPr>
          <w:trHeight w:val="570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2A1CE" w14:textId="77777777" w:rsidR="00C76C69" w:rsidRPr="00C76C69" w:rsidRDefault="00C76C69" w:rsidP="00C76C6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63E38" w14:textId="77777777" w:rsidR="00C76C69" w:rsidRPr="00C76C69" w:rsidRDefault="00C76C69" w:rsidP="00C76C6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DB0C7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>2027 год (прогноз)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3923F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 xml:space="preserve">   202,0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E2717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 xml:space="preserve">   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EA401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 xml:space="preserve">   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67D94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 xml:space="preserve">   202,0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C479E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 xml:space="preserve">   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462B9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 xml:space="preserve">   0,0</w:t>
            </w: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C2375" w14:textId="77777777" w:rsidR="00C76C69" w:rsidRPr="00C76C69" w:rsidRDefault="00C76C69" w:rsidP="00C76C69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C76C69" w:rsidRPr="00C76C69" w14:paraId="6A493A43" w14:textId="77777777" w:rsidTr="00C76C69">
        <w:trPr>
          <w:trHeight w:val="285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4D54B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76C69">
              <w:rPr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48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762E2" w14:textId="77777777" w:rsidR="00C76C69" w:rsidRPr="00C76C69" w:rsidRDefault="00C76C69" w:rsidP="00C76C69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76C69">
              <w:rPr>
                <w:color w:val="000000"/>
                <w:sz w:val="22"/>
                <w:szCs w:val="22"/>
                <w:lang w:eastAsia="ru-RU"/>
              </w:rPr>
              <w:t>Задача муниципальной программы 3. Повышение безопасности дорожного движения</w:t>
            </w:r>
          </w:p>
        </w:tc>
      </w:tr>
      <w:tr w:rsidR="00C76C69" w:rsidRPr="00C76C69" w14:paraId="1130DE16" w14:textId="77777777" w:rsidTr="00C76C69">
        <w:trPr>
          <w:trHeight w:val="1347"/>
        </w:trPr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D0518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>3.1.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91AA6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>Подпрограмма 3. Формирование законопослушного поведения участников дорожного движения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01D3B" w14:textId="77777777" w:rsidR="00C76C69" w:rsidRPr="00C76C69" w:rsidRDefault="00C76C69" w:rsidP="00C76C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C76C69">
              <w:rPr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E52DA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C76C69">
              <w:rPr>
                <w:b/>
                <w:bCs/>
                <w:color w:val="000000"/>
                <w:lang w:eastAsia="ru-RU"/>
              </w:rPr>
              <w:t xml:space="preserve">   448,0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D36C3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C76C69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A87D8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C76C69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A3B5E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C76C69">
              <w:rPr>
                <w:b/>
                <w:bCs/>
                <w:color w:val="000000"/>
                <w:lang w:eastAsia="ru-RU"/>
              </w:rPr>
              <w:t xml:space="preserve">   448,0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44D14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C76C69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DE07F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C76C69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A0EA6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>Управление образования Администрации Томского района</w:t>
            </w:r>
          </w:p>
        </w:tc>
      </w:tr>
      <w:tr w:rsidR="00C76C69" w:rsidRPr="00C76C69" w14:paraId="01458978" w14:textId="77777777" w:rsidTr="00C76C69">
        <w:trPr>
          <w:trHeight w:val="274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4AC10" w14:textId="77777777" w:rsidR="00C76C69" w:rsidRPr="00C76C69" w:rsidRDefault="00C76C69" w:rsidP="00C76C6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9B2E4" w14:textId="77777777" w:rsidR="00C76C69" w:rsidRPr="00C76C69" w:rsidRDefault="00C76C69" w:rsidP="00C76C6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07679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>2021 год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DC8CA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 xml:space="preserve">   64,0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CB624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 xml:space="preserve">   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444DD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 xml:space="preserve">   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2BE8E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 xml:space="preserve">   64,0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5397B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 xml:space="preserve">   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B131B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 xml:space="preserve">   0,0</w:t>
            </w: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8AA2E" w14:textId="77777777" w:rsidR="00C76C69" w:rsidRPr="00C76C69" w:rsidRDefault="00C76C69" w:rsidP="00C76C69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C76C69" w:rsidRPr="00C76C69" w14:paraId="4995F28D" w14:textId="77777777" w:rsidTr="00C76C69">
        <w:trPr>
          <w:trHeight w:val="304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78381" w14:textId="77777777" w:rsidR="00C76C69" w:rsidRPr="00C76C69" w:rsidRDefault="00C76C69" w:rsidP="00C76C6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CCD93" w14:textId="77777777" w:rsidR="00C76C69" w:rsidRPr="00C76C69" w:rsidRDefault="00C76C69" w:rsidP="00C76C6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739F3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>2022 год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6E5EF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 xml:space="preserve">   64,0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FE6AD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 xml:space="preserve">   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1676C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 xml:space="preserve">   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95548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 xml:space="preserve">   64,0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963BA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 xml:space="preserve">   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3B5BB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 xml:space="preserve">   0,0</w:t>
            </w: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F94A3" w14:textId="77777777" w:rsidR="00C76C69" w:rsidRPr="00C76C69" w:rsidRDefault="00C76C69" w:rsidP="00C76C69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C76C69" w:rsidRPr="00C76C69" w14:paraId="0C4F47D5" w14:textId="77777777" w:rsidTr="00C76C69">
        <w:trPr>
          <w:trHeight w:val="274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6F40D" w14:textId="77777777" w:rsidR="00C76C69" w:rsidRPr="00C76C69" w:rsidRDefault="00C76C69" w:rsidP="00C76C6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D4E9F" w14:textId="77777777" w:rsidR="00C76C69" w:rsidRPr="00C76C69" w:rsidRDefault="00C76C69" w:rsidP="00C76C6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DF093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>2023 год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2DD77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 xml:space="preserve">   64,0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7028F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 xml:space="preserve">   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A0A1A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 xml:space="preserve">   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285B4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 xml:space="preserve">   64,0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0006A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 xml:space="preserve">   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CBAEC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 xml:space="preserve">   0,0</w:t>
            </w: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BD676" w14:textId="77777777" w:rsidR="00C76C69" w:rsidRPr="00C76C69" w:rsidRDefault="00C76C69" w:rsidP="00C76C69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C76C69" w:rsidRPr="00C76C69" w14:paraId="5555E8AC" w14:textId="77777777" w:rsidTr="00C76C69">
        <w:trPr>
          <w:trHeight w:val="274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37D7C" w14:textId="77777777" w:rsidR="00C76C69" w:rsidRPr="00C76C69" w:rsidRDefault="00C76C69" w:rsidP="00C76C6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1E659" w14:textId="77777777" w:rsidR="00C76C69" w:rsidRPr="00C76C69" w:rsidRDefault="00C76C69" w:rsidP="00C76C6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EB82C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>2024 год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C7A01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 xml:space="preserve">   64,0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14251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 xml:space="preserve">   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A01FA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 xml:space="preserve">   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ACAE1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 xml:space="preserve">   64,0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60BB5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 xml:space="preserve">   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BDCDF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 xml:space="preserve">   0,0</w:t>
            </w: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520BE" w14:textId="77777777" w:rsidR="00C76C69" w:rsidRPr="00C76C69" w:rsidRDefault="00C76C69" w:rsidP="00C76C69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C76C69" w:rsidRPr="00C76C69" w14:paraId="67C9114C" w14:textId="77777777" w:rsidTr="00C76C69">
        <w:trPr>
          <w:trHeight w:val="289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BEB8B" w14:textId="77777777" w:rsidR="00C76C69" w:rsidRPr="00C76C69" w:rsidRDefault="00C76C69" w:rsidP="00C76C6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82444" w14:textId="77777777" w:rsidR="00C76C69" w:rsidRPr="00C76C69" w:rsidRDefault="00C76C69" w:rsidP="00C76C6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40656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>2025 год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415F0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 xml:space="preserve">   64,0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A8C67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 xml:space="preserve">   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91AB1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 xml:space="preserve">   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1D8E2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 xml:space="preserve">   64,0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A351C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 xml:space="preserve">   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4594D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 xml:space="preserve">   0,0</w:t>
            </w: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2A88E" w14:textId="77777777" w:rsidR="00C76C69" w:rsidRPr="00C76C69" w:rsidRDefault="00C76C69" w:rsidP="00C76C69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C76C69" w:rsidRPr="00C76C69" w14:paraId="4EC42650" w14:textId="77777777" w:rsidTr="00C76C69">
        <w:trPr>
          <w:trHeight w:val="589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975EA" w14:textId="77777777" w:rsidR="00C76C69" w:rsidRPr="00C76C69" w:rsidRDefault="00C76C69" w:rsidP="00C76C6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D5BAA" w14:textId="77777777" w:rsidR="00C76C69" w:rsidRPr="00C76C69" w:rsidRDefault="00C76C69" w:rsidP="00C76C6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25171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>2026 год (прогноз)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B16DF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 xml:space="preserve">   64,0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9330A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 xml:space="preserve">   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7F227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 xml:space="preserve">   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1B52F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 xml:space="preserve">   64,0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09EF1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 xml:space="preserve">   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E7FB5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 xml:space="preserve">   0,0</w:t>
            </w: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61BC5" w14:textId="77777777" w:rsidR="00C76C69" w:rsidRPr="00C76C69" w:rsidRDefault="00C76C69" w:rsidP="00C76C69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C76C69" w:rsidRPr="00C76C69" w14:paraId="353D31EF" w14:textId="77777777" w:rsidTr="00C76C69">
        <w:trPr>
          <w:trHeight w:val="570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EAB6B" w14:textId="77777777" w:rsidR="00C76C69" w:rsidRPr="00C76C69" w:rsidRDefault="00C76C69" w:rsidP="00C76C6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31857" w14:textId="77777777" w:rsidR="00C76C69" w:rsidRPr="00C76C69" w:rsidRDefault="00C76C69" w:rsidP="00C76C6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98DBB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>2027 год (прогноз)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F2DC0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 xml:space="preserve">   64,0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B1164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 xml:space="preserve">   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6FFB8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 xml:space="preserve">   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D203F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 xml:space="preserve">   64,0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AC1AA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 xml:space="preserve">   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47A1C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 xml:space="preserve">   0,0</w:t>
            </w: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D7EFB" w14:textId="77777777" w:rsidR="00C76C69" w:rsidRPr="00C76C69" w:rsidRDefault="00C76C69" w:rsidP="00C76C69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C76C69" w:rsidRPr="00C76C69" w14:paraId="0B257402" w14:textId="77777777" w:rsidTr="00C76C69">
        <w:trPr>
          <w:trHeight w:val="548"/>
        </w:trPr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173FF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BACC4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>Итого по муниципальной программе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FBEB5" w14:textId="77777777" w:rsidR="00C76C69" w:rsidRPr="00C76C69" w:rsidRDefault="00C76C69" w:rsidP="00C76C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C76C69">
              <w:rPr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407FD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C76C69">
              <w:rPr>
                <w:b/>
                <w:bCs/>
                <w:color w:val="000000"/>
                <w:lang w:eastAsia="ru-RU"/>
              </w:rPr>
              <w:t xml:space="preserve">  14 343,7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32D68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C76C69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1C6F8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C76C69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B1048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C76C69">
              <w:rPr>
                <w:b/>
                <w:bCs/>
                <w:color w:val="000000"/>
                <w:lang w:eastAsia="ru-RU"/>
              </w:rPr>
              <w:t xml:space="preserve">  14 343,7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C5B1E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C76C69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07A40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C76C69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E8F8A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>Х</w:t>
            </w:r>
          </w:p>
        </w:tc>
      </w:tr>
      <w:tr w:rsidR="00C76C69" w:rsidRPr="00C76C69" w14:paraId="63878D9D" w14:textId="77777777" w:rsidTr="00C76C69">
        <w:trPr>
          <w:trHeight w:val="289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02028" w14:textId="77777777" w:rsidR="00C76C69" w:rsidRPr="00C76C69" w:rsidRDefault="00C76C69" w:rsidP="00C76C6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E778C" w14:textId="77777777" w:rsidR="00C76C69" w:rsidRPr="00C76C69" w:rsidRDefault="00C76C69" w:rsidP="00C76C6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D079C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>2021 год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9A5AB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 xml:space="preserve">  2 846,6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55B3A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 xml:space="preserve">   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98C32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 xml:space="preserve">   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448FB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 xml:space="preserve">  2 846,6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0B7D4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 xml:space="preserve">   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8F032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 xml:space="preserve">   0,0</w:t>
            </w: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38023" w14:textId="77777777" w:rsidR="00C76C69" w:rsidRPr="00C76C69" w:rsidRDefault="00C76C69" w:rsidP="00C76C69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C76C69" w:rsidRPr="00C76C69" w14:paraId="293CA9A1" w14:textId="77777777" w:rsidTr="00C76C69">
        <w:trPr>
          <w:trHeight w:val="289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0A423" w14:textId="77777777" w:rsidR="00C76C69" w:rsidRPr="00C76C69" w:rsidRDefault="00C76C69" w:rsidP="00C76C6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5C654" w14:textId="77777777" w:rsidR="00C76C69" w:rsidRPr="00C76C69" w:rsidRDefault="00C76C69" w:rsidP="00C76C6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668C5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>2022 год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E28C1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 xml:space="preserve">  9 169,7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E5021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 xml:space="preserve">   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4B790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 xml:space="preserve">   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2E449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 xml:space="preserve">  9 169,7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C773F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 xml:space="preserve">   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78499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 xml:space="preserve">   0,0</w:t>
            </w: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6E42F" w14:textId="77777777" w:rsidR="00C76C69" w:rsidRPr="00C76C69" w:rsidRDefault="00C76C69" w:rsidP="00C76C69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C76C69" w:rsidRPr="00C76C69" w14:paraId="10F5A4AB" w14:textId="77777777" w:rsidTr="00C76C69">
        <w:trPr>
          <w:trHeight w:val="289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45511" w14:textId="77777777" w:rsidR="00C76C69" w:rsidRPr="00C76C69" w:rsidRDefault="00C76C69" w:rsidP="00C76C6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01CE8" w14:textId="77777777" w:rsidR="00C76C69" w:rsidRPr="00C76C69" w:rsidRDefault="00C76C69" w:rsidP="00C76C6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1BECE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>2023 год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1CC75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 xml:space="preserve">  1 263,4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DACBA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 xml:space="preserve">   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817BC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 xml:space="preserve">   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38208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 xml:space="preserve">  1 263,4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034C4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 xml:space="preserve">   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4FE1A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 xml:space="preserve">   0,0</w:t>
            </w: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4D615" w14:textId="77777777" w:rsidR="00C76C69" w:rsidRPr="00C76C69" w:rsidRDefault="00C76C69" w:rsidP="00C76C69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C76C69" w:rsidRPr="00C76C69" w14:paraId="05D9667B" w14:textId="77777777" w:rsidTr="00C76C69">
        <w:trPr>
          <w:trHeight w:val="289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B0113" w14:textId="77777777" w:rsidR="00C76C69" w:rsidRPr="00C76C69" w:rsidRDefault="00C76C69" w:rsidP="00C76C6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4FE49" w14:textId="77777777" w:rsidR="00C76C69" w:rsidRPr="00C76C69" w:rsidRDefault="00C76C69" w:rsidP="00C76C6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BFBD4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>2024 год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8CE87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 xml:space="preserve">   266,0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7FB11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 xml:space="preserve">   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795E9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 xml:space="preserve">   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F0A92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 xml:space="preserve">   266,0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577B4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 xml:space="preserve">   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E072F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 xml:space="preserve">   0,0</w:t>
            </w: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68B43" w14:textId="77777777" w:rsidR="00C76C69" w:rsidRPr="00C76C69" w:rsidRDefault="00C76C69" w:rsidP="00C76C69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C76C69" w:rsidRPr="00C76C69" w14:paraId="76833590" w14:textId="77777777" w:rsidTr="00C76C69">
        <w:trPr>
          <w:trHeight w:val="289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D27B2" w14:textId="77777777" w:rsidR="00C76C69" w:rsidRPr="00C76C69" w:rsidRDefault="00C76C69" w:rsidP="00C76C6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8952E" w14:textId="77777777" w:rsidR="00C76C69" w:rsidRPr="00C76C69" w:rsidRDefault="00C76C69" w:rsidP="00C76C6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FE46C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>2025 год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ADBE0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 xml:space="preserve">   266,0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1F5A4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 xml:space="preserve">   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9898A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 xml:space="preserve">   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E61CD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 xml:space="preserve">   266,0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ADA2D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 xml:space="preserve">   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0CEFB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 xml:space="preserve">   0,0</w:t>
            </w: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15CD4" w14:textId="77777777" w:rsidR="00C76C69" w:rsidRPr="00C76C69" w:rsidRDefault="00C76C69" w:rsidP="00C76C69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C76C69" w:rsidRPr="00C76C69" w14:paraId="0836AA68" w14:textId="77777777" w:rsidTr="00C76C69">
        <w:trPr>
          <w:trHeight w:val="559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ABB97" w14:textId="77777777" w:rsidR="00C76C69" w:rsidRPr="00C76C69" w:rsidRDefault="00C76C69" w:rsidP="00C76C6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B6773" w14:textId="77777777" w:rsidR="00C76C69" w:rsidRPr="00C76C69" w:rsidRDefault="00C76C69" w:rsidP="00C76C6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C6738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>2026 год (прогноз)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08AEA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 xml:space="preserve">   266,0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DF5FF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 xml:space="preserve">   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2F9F3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 xml:space="preserve">   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BAF99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 xml:space="preserve">   266,0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C75FE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 xml:space="preserve">   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78350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 xml:space="preserve">   0,0</w:t>
            </w: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57F6F" w14:textId="77777777" w:rsidR="00C76C69" w:rsidRPr="00C76C69" w:rsidRDefault="00C76C69" w:rsidP="00C76C69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C76C69" w:rsidRPr="00C76C69" w14:paraId="24447803" w14:textId="77777777" w:rsidTr="00C76C69">
        <w:trPr>
          <w:trHeight w:val="537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40C88" w14:textId="77777777" w:rsidR="00C76C69" w:rsidRPr="00C76C69" w:rsidRDefault="00C76C69" w:rsidP="00C76C6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19273" w14:textId="77777777" w:rsidR="00C76C69" w:rsidRPr="00C76C69" w:rsidRDefault="00C76C69" w:rsidP="00C76C6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C25D6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>2027 год (прогноз)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45757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 xml:space="preserve">   266,0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75ADA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 xml:space="preserve">   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54A85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 xml:space="preserve">   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88451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 xml:space="preserve">   266,0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8F383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 xml:space="preserve">   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2CB7F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 xml:space="preserve">   0,0</w:t>
            </w: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597FD" w14:textId="77777777" w:rsidR="00C76C69" w:rsidRPr="00C76C69" w:rsidRDefault="00C76C69" w:rsidP="00C76C69">
            <w:pPr>
              <w:suppressAutoHyphens w:val="0"/>
              <w:rPr>
                <w:color w:val="000000"/>
                <w:lang w:eastAsia="ru-RU"/>
              </w:rPr>
            </w:pPr>
          </w:p>
        </w:tc>
      </w:tr>
    </w:tbl>
    <w:p w14:paraId="0B40FF7A" w14:textId="77777777" w:rsidR="001B3F25" w:rsidRDefault="001B3F25" w:rsidP="00985EA4">
      <w:pPr>
        <w:tabs>
          <w:tab w:val="left" w:pos="7938"/>
        </w:tabs>
        <w:jc w:val="both"/>
        <w:rPr>
          <w:sz w:val="24"/>
          <w:szCs w:val="24"/>
        </w:rPr>
      </w:pPr>
    </w:p>
    <w:p w14:paraId="3787A481" w14:textId="77777777" w:rsidR="00C76C69" w:rsidRDefault="00C76C69" w:rsidP="00985EA4">
      <w:pPr>
        <w:tabs>
          <w:tab w:val="left" w:pos="7938"/>
        </w:tabs>
        <w:jc w:val="both"/>
        <w:rPr>
          <w:sz w:val="24"/>
          <w:szCs w:val="24"/>
        </w:rPr>
      </w:pPr>
    </w:p>
    <w:p w14:paraId="0E65E77C" w14:textId="77777777" w:rsidR="00C76C69" w:rsidRDefault="00C76C69" w:rsidP="00985EA4">
      <w:pPr>
        <w:tabs>
          <w:tab w:val="left" w:pos="7938"/>
        </w:tabs>
        <w:jc w:val="both"/>
        <w:rPr>
          <w:sz w:val="24"/>
          <w:szCs w:val="24"/>
        </w:rPr>
        <w:sectPr w:rsidR="00C76C69" w:rsidSect="00C76C69">
          <w:pgSz w:w="16838" w:h="11906" w:orient="landscape"/>
          <w:pgMar w:top="709" w:right="851" w:bottom="567" w:left="567" w:header="720" w:footer="720" w:gutter="0"/>
          <w:cols w:space="720"/>
          <w:noEndnote/>
          <w:docGrid w:linePitch="272"/>
        </w:sectPr>
      </w:pPr>
    </w:p>
    <w:tbl>
      <w:tblPr>
        <w:tblW w:w="10773" w:type="dxa"/>
        <w:tblLook w:val="04A0" w:firstRow="1" w:lastRow="0" w:firstColumn="1" w:lastColumn="0" w:noHBand="0" w:noVBand="1"/>
      </w:tblPr>
      <w:tblGrid>
        <w:gridCol w:w="801"/>
        <w:gridCol w:w="2942"/>
        <w:gridCol w:w="1092"/>
        <w:gridCol w:w="1577"/>
        <w:gridCol w:w="1458"/>
        <w:gridCol w:w="1458"/>
        <w:gridCol w:w="1445"/>
      </w:tblGrid>
      <w:tr w:rsidR="00C76C69" w:rsidRPr="00C76C69" w14:paraId="2D1FC36C" w14:textId="77777777" w:rsidTr="00C76C69">
        <w:trPr>
          <w:trHeight w:val="893"/>
        </w:trPr>
        <w:tc>
          <w:tcPr>
            <w:tcW w:w="122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BBB51C" w14:textId="77777777" w:rsidR="00C76C69" w:rsidRPr="00C76C69" w:rsidRDefault="00C76C69" w:rsidP="00C76C69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C76C69">
              <w:rPr>
                <w:b/>
                <w:bCs/>
                <w:color w:val="000000"/>
                <w:sz w:val="22"/>
                <w:szCs w:val="22"/>
                <w:lang w:eastAsia="ru-RU"/>
              </w:rPr>
              <w:lastRenderedPageBreak/>
              <w:t xml:space="preserve">РЕСУРСНОЕ ОБЕСПЕЧЕНИЕ РЕАЛИЗАЦИИ МУНИЦИПАЛЬНОЙ ПРОГРАММЫ </w:t>
            </w:r>
            <w:r w:rsidRPr="00C76C69">
              <w:rPr>
                <w:b/>
                <w:bCs/>
                <w:color w:val="000000"/>
                <w:sz w:val="22"/>
                <w:szCs w:val="22"/>
                <w:lang w:eastAsia="ru-RU"/>
              </w:rPr>
              <w:br/>
              <w:t>ЗА СЧЕТ СРЕДСТВ БЮДЖЕТА ТОМСКОГО РАЙОНА И ЦЕЛЕВЫХ МЕЖБЮДЖЕТНЫХ ТРАНСФЕРТОВ ИЗ ФЕДЕРАЛЬНОГО/ОБЛАСТНОГО БЮДЖЕТА ПО ГЛАВНЫМ РАСПОРЯДИТЕЛЯМ СРЕДСТВ</w:t>
            </w:r>
          </w:p>
        </w:tc>
      </w:tr>
      <w:tr w:rsidR="00C76C69" w:rsidRPr="00C76C69" w14:paraId="1F2FC93A" w14:textId="77777777" w:rsidTr="00C76C69">
        <w:trPr>
          <w:trHeight w:val="1253"/>
        </w:trPr>
        <w:tc>
          <w:tcPr>
            <w:tcW w:w="1228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98CE51" w14:textId="77777777" w:rsidR="00C76C69" w:rsidRPr="00C76C69" w:rsidRDefault="00C76C69" w:rsidP="00C76C69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C76C69">
              <w:rPr>
                <w:b/>
                <w:bCs/>
                <w:color w:val="000000"/>
                <w:sz w:val="22"/>
                <w:szCs w:val="22"/>
                <w:lang w:eastAsia="ru-RU"/>
              </w:rPr>
              <w:t>"ОБЕСПЕЧЕНИЕ БЕЗОПАСНОСТИ НАСЕЛЕНИЯ ТОМСКОГО РАЙОНА"</w:t>
            </w:r>
          </w:p>
        </w:tc>
      </w:tr>
      <w:tr w:rsidR="00C76C69" w:rsidRPr="00C76C69" w14:paraId="189D5531" w14:textId="77777777" w:rsidTr="00C76C69">
        <w:trPr>
          <w:trHeight w:val="1759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77AB5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4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B33EA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Наименование задачи, мероприятия муниципальной программы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380C1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Срок реализации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F69C5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Объем финансирования за счет средств бюджета Томского района, целевых межбюджетных трансфертов из федерального и областного бюджетов (тыс. рублей)</w:t>
            </w:r>
          </w:p>
        </w:tc>
        <w:tc>
          <w:tcPr>
            <w:tcW w:w="4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9757E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Участники –главные распорядители средств бюджета Томского района</w:t>
            </w:r>
          </w:p>
        </w:tc>
      </w:tr>
      <w:tr w:rsidR="00C76C69" w:rsidRPr="00C76C69" w14:paraId="60B0A8B8" w14:textId="77777777" w:rsidTr="00C76C69">
        <w:trPr>
          <w:trHeight w:val="1924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9FA49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3B948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7D52D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9E6E8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C17AA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Управление образования Администрации Томского района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4B63E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Управление по культуре, спорту, молодежной политике и туризму Администрации Томского района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02824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Администрация Томского района</w:t>
            </w:r>
          </w:p>
        </w:tc>
      </w:tr>
      <w:tr w:rsidR="00C76C69" w:rsidRPr="00C76C69" w14:paraId="384FEB82" w14:textId="77777777" w:rsidTr="00C76C69">
        <w:trPr>
          <w:trHeight w:val="28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58B29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88873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774A1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1F798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4310C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A875B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77A69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7</w:t>
            </w:r>
          </w:p>
        </w:tc>
      </w:tr>
      <w:tr w:rsidR="00C76C69" w:rsidRPr="00C76C69" w14:paraId="7CB05D0C" w14:textId="77777777" w:rsidTr="00C76C69">
        <w:trPr>
          <w:trHeight w:val="54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A9A23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>1</w:t>
            </w:r>
          </w:p>
        </w:tc>
        <w:tc>
          <w:tcPr>
            <w:tcW w:w="11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82E98" w14:textId="77777777" w:rsidR="00C76C69" w:rsidRPr="00C76C69" w:rsidRDefault="00C76C69" w:rsidP="00C76C69">
            <w:pPr>
              <w:suppressAutoHyphens w:val="0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>ПОДПРОГРАММА 1. Профилактика терроризма и экстремизма, минимизация и (или) ликвидация последствий проявлений терроризма и экстремизма в муниципальном образовании</w:t>
            </w:r>
          </w:p>
        </w:tc>
      </w:tr>
      <w:tr w:rsidR="00C76C69" w:rsidRPr="00C76C69" w14:paraId="06DE76DC" w14:textId="77777777" w:rsidTr="00C76C69">
        <w:trPr>
          <w:trHeight w:val="54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EA1C7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>1.1</w:t>
            </w:r>
          </w:p>
        </w:tc>
        <w:tc>
          <w:tcPr>
            <w:tcW w:w="11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1120E" w14:textId="77777777" w:rsidR="00C76C69" w:rsidRPr="00C76C69" w:rsidRDefault="00C76C69" w:rsidP="00C76C69">
            <w:pPr>
              <w:suppressAutoHyphens w:val="0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>ЗАДАЧА 1 подпрограммы 1. Создание условий, повышающих уровень общественной безопасности и препятствующих совершению террористических актов и иных действий экстремистского характера в муниципальных учреждениях Томского района</w:t>
            </w:r>
          </w:p>
        </w:tc>
      </w:tr>
      <w:tr w:rsidR="00C76C69" w:rsidRPr="00C76C69" w14:paraId="488D4300" w14:textId="77777777" w:rsidTr="00C76C69">
        <w:trPr>
          <w:trHeight w:val="1212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28C3F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1.1.1</w:t>
            </w:r>
          </w:p>
        </w:tc>
        <w:tc>
          <w:tcPr>
            <w:tcW w:w="4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B1ACF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Основное мероприятие 1. Создание условий, повышающих уровень общественной безопасности и препятствующих совершению террористических актов и иных действий экстремистского характера в муниципальных учреждениях Томского района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073CE" w14:textId="77777777" w:rsidR="00C76C69" w:rsidRPr="00C76C69" w:rsidRDefault="00C76C69" w:rsidP="00C76C69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7825F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7 480,0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15CDD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6 394,4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468EB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1 085,6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9E905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29973F43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03D33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8C471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4E0B7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DB921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2 580,6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3E900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1 999,0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E7FD0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581,6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A2E19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4F4834DC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2C070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D4D06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0ABD5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CDD3F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4 102,0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0B60A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3 598,0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49D16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504,0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B2DC8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14AA3BD8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0C8A5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E2AEC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1766E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91382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797,4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E28E2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797,4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34AF4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F5F5C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5022E256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684C4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02EFE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78D4F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4CAAC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FDA16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E6146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687C1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79424EF8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1D44F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AB717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E9F68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63F83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F3931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1D3E8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B5395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4A79D1AC" w14:textId="77777777" w:rsidTr="00C76C69">
        <w:trPr>
          <w:trHeight w:val="518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C8A1C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B447D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F540A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7DB4C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4E061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0C720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3E0F5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50A0E427" w14:textId="77777777" w:rsidTr="00C76C69">
        <w:trPr>
          <w:trHeight w:val="447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D95F1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E0BF5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D5B78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ADD89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1D3E5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ACD3C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056DB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3D3DA799" w14:textId="77777777" w:rsidTr="00C76C69">
        <w:trPr>
          <w:trHeight w:val="968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D88C7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1.1.1.1</w:t>
            </w:r>
          </w:p>
        </w:tc>
        <w:tc>
          <w:tcPr>
            <w:tcW w:w="4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5279C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Мероприятие 1. Проведение работ по повышению уровня антитеррористической защищенности в Управлении образования и учреждениях, подведомственных Управлению образованию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D8C66" w14:textId="77777777" w:rsidR="00C76C69" w:rsidRPr="00C76C69" w:rsidRDefault="00C76C69" w:rsidP="00C76C69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00124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6 394,4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8A4FB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6 394,4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E2865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0843C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5B3AFF60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35C19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0D171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FDC42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186E7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1 999,0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104DD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1 999,0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46DED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9D631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2D47EAF0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3DD18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5A5AD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1D463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DA69D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3 598,0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DCE46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3 598,0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F02DB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D8AF0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2C9691AA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CB32F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2DC2D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59CD7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EAC90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797,4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EDC98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797,4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1633F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95249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5423B1D7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EE3C0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4110A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EBA18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62887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D759F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61F8A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4D59D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7C537CDF" w14:textId="77777777" w:rsidTr="00C76C69">
        <w:trPr>
          <w:trHeight w:val="25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A5BB8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DA126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BF9A8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58D7A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16D72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06603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65263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39E69CB7" w14:textId="77777777" w:rsidTr="00C76C69">
        <w:trPr>
          <w:trHeight w:val="578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A8035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53B36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D44D0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589E6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80814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AEB10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8B223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6C520F3E" w14:textId="77777777" w:rsidTr="00C76C69">
        <w:trPr>
          <w:trHeight w:val="544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6F491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15896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03A46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869B8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C8CF6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8A065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E132B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02C82BA9" w14:textId="77777777" w:rsidTr="00C76C69">
        <w:trPr>
          <w:trHeight w:val="1212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FA753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lastRenderedPageBreak/>
              <w:t>1.1.1.2</w:t>
            </w:r>
          </w:p>
        </w:tc>
        <w:tc>
          <w:tcPr>
            <w:tcW w:w="4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2E0EA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Мероприятие 2. Проведение работ по повышению уровня антитеррористической защищенности в Управлении по культуре, спорту, молодежной политике и туризму и учреждениях, подведомственных Управлению по культуре, спорту, молодежной политике и туризму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B289B" w14:textId="77777777" w:rsidR="00C76C69" w:rsidRPr="00C76C69" w:rsidRDefault="00C76C69" w:rsidP="00C76C69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1939C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1 085,6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87E38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F0D2C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1 085,6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94139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0670410E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FA0ED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D7639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D362F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47BE0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581,6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0E8D7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136E1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581,6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3271D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66B32E38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C6E6F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56295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3A1D4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42898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504,0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61C3F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66C3C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504,0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32159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031A248D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100DA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A4AE4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7E04D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4C1CA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B37B9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5B023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31930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6F4819EC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8EE18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2E365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A478B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7A5FD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7DCE9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2B62D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3CCE4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45C1CE2A" w14:textId="77777777" w:rsidTr="00C76C69">
        <w:trPr>
          <w:trHeight w:val="25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75D6F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837F9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844B1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01019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641BD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49B0C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CD55B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62F2E087" w14:textId="77777777" w:rsidTr="00C76C69">
        <w:trPr>
          <w:trHeight w:val="578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EED63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5B76B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A7683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155FB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C6895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4F346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5816C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5CCCF383" w14:textId="77777777" w:rsidTr="00C76C69">
        <w:trPr>
          <w:trHeight w:val="544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C8226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99CE3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462F8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587E8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B9D06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3A0C8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BFBEF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21E811DD" w14:textId="77777777" w:rsidTr="00C76C69">
        <w:trPr>
          <w:trHeight w:val="2648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6D3D0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1.1.1.3</w:t>
            </w:r>
          </w:p>
        </w:tc>
        <w:tc>
          <w:tcPr>
            <w:tcW w:w="4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8A9A1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Мероприятие 3. Проведение с членами семей лиц, причастных к террористической деятельности (действующих, осужденных, нейтрализованных), в том числе возвратившихся из стран с повышенной террористической активностью бесед по разъяснению норм законодательства Российской Федерации, устанавливающих ответственность за участие и содействие террористической деятельности, а также оказания указанным лицам социальной, психологической и правовой помощи при участии представителей религиозных и общественных организаций, психологов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061E1" w14:textId="77777777" w:rsidR="00C76C69" w:rsidRPr="00C76C69" w:rsidRDefault="00C76C69" w:rsidP="00C76C69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7A6CB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67A1C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76A9A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15508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2614AAB6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20BB9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89A23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E1A10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AC0A4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D0B79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E0E21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0D47E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6C48E30E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5BFCB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B80A5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33918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247ED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E32D5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0BFCB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A7AE0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61C65B9E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B6E59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5134A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1D840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1C4FA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E675C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02BA2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6BF51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195F9728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5AA65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6B10C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2D05B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01957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8DB5F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4B144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14ACE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1D32ECCB" w14:textId="77777777" w:rsidTr="00C76C69">
        <w:trPr>
          <w:trHeight w:val="25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6969A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C46D8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6AF75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5BD98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762DC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86877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C6F34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3967F949" w14:textId="77777777" w:rsidTr="00C76C69">
        <w:trPr>
          <w:trHeight w:val="578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2E57D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AB9A8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16CA6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1F7A5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63886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366BD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93662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37BBD057" w14:textId="77777777" w:rsidTr="00C76C69">
        <w:trPr>
          <w:trHeight w:val="544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33B63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A3BF4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AC433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5BA15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0A480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3997E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44C31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37C0A929" w14:textId="77777777" w:rsidTr="00C76C69">
        <w:trPr>
          <w:trHeight w:val="2648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45998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1.1.1.4</w:t>
            </w:r>
          </w:p>
        </w:tc>
        <w:tc>
          <w:tcPr>
            <w:tcW w:w="4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DFAB4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Мероприятие 4. Организация работы по доведению лицам, прибывающим из стран с повышенной террористической активностью для временного проживания и осуществления трудовой деятельности на территории Российской Федерации, норм законодательства Российской Федерации, устанавливающих ответственность за участие в содействии террористической деятельности, разжигание социальной, расовой, национальной и религиозной розни, создание и участие в деятельности общественных объединений, цели и действия которых направлены на насильственное изменение основ конституционного строя России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7A71A" w14:textId="77777777" w:rsidR="00C76C69" w:rsidRPr="00C76C69" w:rsidRDefault="00C76C69" w:rsidP="00C76C69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276E0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72E76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E62D3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1F92B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39E52337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648C2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22386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9BEFF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10504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A5620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6E437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DDC9B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403A05B5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4C6F4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14D8A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88B3D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27069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F5066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C343E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D0A8A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186A442C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9C5BA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3234B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DF354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C9365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F2DCE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D26CF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69E0E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331B6D5E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61198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DC43E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E5810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539F9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DEF54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35CAE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76004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2569A405" w14:textId="77777777" w:rsidTr="00C76C69">
        <w:trPr>
          <w:trHeight w:val="25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F88EA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443B7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67AA0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B4056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018E1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75079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6F88B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7C9BF11A" w14:textId="77777777" w:rsidTr="00C76C69">
        <w:trPr>
          <w:trHeight w:val="578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61E25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F527A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BCE6A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A85E8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00779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B7FE8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69DAE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394D3BF2" w14:textId="77777777" w:rsidTr="00C76C69">
        <w:trPr>
          <w:trHeight w:val="544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D6AEF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C094C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D8479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FE3F5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90B38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01553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ECA8B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4372B5D8" w14:textId="77777777" w:rsidTr="00C76C69">
        <w:trPr>
          <w:trHeight w:val="3360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179B8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lastRenderedPageBreak/>
              <w:t>1.1.1.5</w:t>
            </w:r>
          </w:p>
        </w:tc>
        <w:tc>
          <w:tcPr>
            <w:tcW w:w="4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77AA2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Мероприятие 5. Проведение индивидуальных или групповых бесед с лицами, прибывающими в Российскую Федерацию из стран с повышенной террористической активностью для обучения, на базе образовательных организаций высшего и среднего профессионального образования мероприятий (в том числе при участии представителей религиозных и общественных организаций, психологов)  по доведению норм законодательства, устанавливающих ответственность за участие и содействие террористической деятельности, разжигание социальной, расовой, национальной и религиозной розни, создание и участие в деятельности общественных объединений, цели и действия которых направлены на насильственное изменение основ конституционного строя России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87D2F" w14:textId="77777777" w:rsidR="00C76C69" w:rsidRPr="00C76C69" w:rsidRDefault="00C76C69" w:rsidP="00C76C69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72FDE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42F8B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09D71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4EFDC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0840489F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70107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F300C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339A4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71706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B4832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DB2A9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BA0B0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6E5892DF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EB695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F3C29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3B60E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C03AA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55CAA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0994F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64458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04AE4F44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769FA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97283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AEB80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95428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E6763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1072D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D0464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2FEB68A5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39C93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A8813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2FE1F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BAE19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2CFD2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B83DC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E36DB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3586D528" w14:textId="77777777" w:rsidTr="00C76C69">
        <w:trPr>
          <w:trHeight w:val="25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A49CB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DF85F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DFF4C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7D596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9A034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3B405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E0872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4473ADBF" w14:textId="77777777" w:rsidTr="00C76C69">
        <w:trPr>
          <w:trHeight w:val="578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C2DE9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9F6F9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47231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DA36E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3A6CD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2D96C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BBAA2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602C1EF5" w14:textId="77777777" w:rsidTr="00C76C69">
        <w:trPr>
          <w:trHeight w:val="544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D4A83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03A10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053AD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6E1DA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31F0A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AC157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7E014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72CEAF84" w14:textId="77777777" w:rsidTr="00C76C69">
        <w:trPr>
          <w:trHeight w:val="2164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C769E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1.1.1.6</w:t>
            </w:r>
          </w:p>
        </w:tc>
        <w:tc>
          <w:tcPr>
            <w:tcW w:w="4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F4086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Мероприятие 6. Организация работы по изучению лицами, получившими религиозное образование за рубежом и имеющими намерения заниматься религиозной деятельностью на территории Российской Федерации, норм законодательства Российской Федерации, устанавливающих ответственность за участие и содействие террористической деятельности, традиционных российских духовно-нравственных ценностей и современной религиозной ситуации в Томской области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B2633" w14:textId="77777777" w:rsidR="00C76C69" w:rsidRPr="00C76C69" w:rsidRDefault="00C76C69" w:rsidP="00C76C69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56459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75A6F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545B1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F6A52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60300735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05216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A0F01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E5A53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C0E7F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51101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A184D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2F9A4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4FB18A5F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15532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E29F1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BE707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AE7A3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527DE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72658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6EEBC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4AD13C3A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643D0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47295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C86CE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C9461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53DB4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D14E1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6EA8E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0B977CE8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0539D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48002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F9BA1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22D3B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DFDB0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A06D4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4CE34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21097B69" w14:textId="77777777" w:rsidTr="00C76C69">
        <w:trPr>
          <w:trHeight w:val="25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F85DB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EF786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ACF22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92425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C5C48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D22E2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FDACB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498D5173" w14:textId="77777777" w:rsidTr="00C76C69">
        <w:trPr>
          <w:trHeight w:val="578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02093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E4812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FBBE0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731FB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5271A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9DDC5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DB9CA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1F0182C7" w14:textId="77777777" w:rsidTr="00C76C69">
        <w:trPr>
          <w:trHeight w:val="544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A852A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374AC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FD136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9DFA9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5FE1C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235FE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DFF21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1EA412F6" w14:textId="77777777" w:rsidTr="00C76C69">
        <w:trPr>
          <w:trHeight w:val="724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2D6C6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1.1.1.7</w:t>
            </w:r>
          </w:p>
        </w:tc>
        <w:tc>
          <w:tcPr>
            <w:tcW w:w="4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63289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Мероприятие 7. Проведение общественно-политических, культурных и спортивных мероприятий, посвященных Дню солидарности в борьбе с терроризмом (3 сентября)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D8BFB" w14:textId="77777777" w:rsidR="00C76C69" w:rsidRPr="00C76C69" w:rsidRDefault="00C76C69" w:rsidP="00C76C69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010B3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D67D0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466A9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341E6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6678CBC7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82B54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305B0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E1869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B6E81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B162A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E3828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D036A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76A51DD0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E7C11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A6BCB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63FDC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CB117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294DA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52C57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2C179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0A68B189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5B31E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557CC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5F509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668DC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18CE0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635C2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918C8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62491025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F986D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78E9F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761E0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28872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94E7C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4D96B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5A6B3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71D8C89F" w14:textId="77777777" w:rsidTr="00C76C69">
        <w:trPr>
          <w:trHeight w:val="25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D4398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6E421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A8B86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75CBC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D75F6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313CA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B19C8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2AE27F2E" w14:textId="77777777" w:rsidTr="00C76C69">
        <w:trPr>
          <w:trHeight w:val="578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57A18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9A7CA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6A547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F9E24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27C9C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3229E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3FF35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546AEB6C" w14:textId="77777777" w:rsidTr="00C76C69">
        <w:trPr>
          <w:trHeight w:val="544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5C2E7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304C9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B904C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BA86C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917E4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66BCE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29FD7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56F5D8E4" w14:textId="77777777" w:rsidTr="00C76C69">
        <w:trPr>
          <w:trHeight w:val="1924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672DD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lastRenderedPageBreak/>
              <w:t>1.1.1.8</w:t>
            </w:r>
          </w:p>
        </w:tc>
        <w:tc>
          <w:tcPr>
            <w:tcW w:w="4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15FF3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Мероприятие 8. Проведение на базе образовательных организаций (в том числе с участием представителей религиозных и общественных организаций, деятелей культуры и искусства) воспитательных и культурно-просветительских мероприятий, направленных на развитие у детей и молодежи неприятия идеологии терроризма и привитие им традиционных российских духовно-нравственных ценностей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ADB0D" w14:textId="77777777" w:rsidR="00C76C69" w:rsidRPr="00C76C69" w:rsidRDefault="00C76C69" w:rsidP="00C76C69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2392C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81059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7E51F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DB857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55B46A07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E8343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E7269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81483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7D4CA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AEBC6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3F314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13E01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51718725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47B31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6C8D1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2AE60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87869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01E52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82940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34096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74DC9D3E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A6951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6F7DB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F6593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88A26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8B429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47984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670A7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2F91EFD0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946EA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24E5C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4E09C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99B90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1A373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85F33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8FAFF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34936F75" w14:textId="77777777" w:rsidTr="00C76C69">
        <w:trPr>
          <w:trHeight w:val="25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9DD0D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1F112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A25F7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F5A42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67489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18E74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2B415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3171328C" w14:textId="77777777" w:rsidTr="00C76C69">
        <w:trPr>
          <w:trHeight w:val="578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7AF94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76C99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E0D63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466B4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4FC22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957AD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571F3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241FDAC8" w14:textId="77777777" w:rsidTr="00C76C69">
        <w:trPr>
          <w:trHeight w:val="544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CF255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9A00A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D6E75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35BA5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F73F3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01527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87E3E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4E1C2DDF" w14:textId="77777777" w:rsidTr="00C76C69">
        <w:trPr>
          <w:trHeight w:val="1212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8DE5B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1.1.1.9</w:t>
            </w:r>
          </w:p>
        </w:tc>
        <w:tc>
          <w:tcPr>
            <w:tcW w:w="4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72FA2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Мероприятие 9. Проведение тематических мероприятий по вопросам предупреждения распространения идеологии терроризма среди молодежи в рамках всероссийских и региональных молодежных форумов с привлечением лидеров общественного мнения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B4D51" w14:textId="77777777" w:rsidR="00C76C69" w:rsidRPr="00C76C69" w:rsidRDefault="00C76C69" w:rsidP="00C76C69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1F2BE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A4674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DAB68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57166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2D178E80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8B05C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285ED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89A07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A02F0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FAFE4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B9D96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96294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0109A5A5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289F5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36474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19812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3D3F6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77402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A634B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003AC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602A3C05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45B58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125DA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5C3D5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69F97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53C32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329ED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C21D2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585A90BC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D77A3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390AA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1AB8A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EA88C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4CD6B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92B15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69AB9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19B9FFC2" w14:textId="77777777" w:rsidTr="00C76C69">
        <w:trPr>
          <w:trHeight w:val="25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F5ADC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D663D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81478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5FF0E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6B686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4F598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E8390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165C1C71" w14:textId="77777777" w:rsidTr="00C76C69">
        <w:trPr>
          <w:trHeight w:val="578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58428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B9B5D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43EC3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8A1F7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A8CD8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A2E15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6BFE3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2C0A5227" w14:textId="77777777" w:rsidTr="00C76C69">
        <w:trPr>
          <w:trHeight w:val="544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BDEA2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8E6E9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F4E5C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E17D4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51C52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C5CBD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EAE86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71779F05" w14:textId="77777777" w:rsidTr="00C76C69">
        <w:trPr>
          <w:trHeight w:val="1924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E653B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1.1.1.10</w:t>
            </w:r>
          </w:p>
        </w:tc>
        <w:tc>
          <w:tcPr>
            <w:tcW w:w="4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E51B7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Мероприятие 10. Создание и распространение в СМИ и сети «Интернет» информационных материалов (печатных, аудиовизуальных и электронных) в области противодействия идеологии терроризма, в том числе основанных на обращениях (призывах) лиц, отказавшихся от террористической деятельности, а также их родственников, с привлечением лидеров общественного мнения, популярных блогеров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1A5AF" w14:textId="77777777" w:rsidR="00C76C69" w:rsidRPr="00C76C69" w:rsidRDefault="00C76C69" w:rsidP="00C76C69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DFA00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C9A27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2C74C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4957D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751DCC15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C6F04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BAB04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CABFE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F0CB5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76900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3F866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D1AE7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69430E7B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B3C5D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783A3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20BD6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CE1E4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2B6CD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BC18B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CE111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5BC81534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F858F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3A8F9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6331E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3FDDC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EB357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30951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933E2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315F8BF8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25D42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07FFE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B3D5F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E1000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8831A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A51A4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AC835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59B0EFB0" w14:textId="77777777" w:rsidTr="00C76C69">
        <w:trPr>
          <w:trHeight w:val="25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98688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AD649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BA848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38C14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19E66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6A5AA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E5934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27D69507" w14:textId="77777777" w:rsidTr="00C76C69">
        <w:trPr>
          <w:trHeight w:val="578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81DEF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1425A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B3928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C91CB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1DF8E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A1704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1B26B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08407673" w14:textId="77777777" w:rsidTr="00C76C69">
        <w:trPr>
          <w:trHeight w:val="544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0056E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D4FA2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4F1AA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7CB3E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CE41D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7F729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1DCCC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1D7F62FE" w14:textId="77777777" w:rsidTr="00C76C69">
        <w:trPr>
          <w:trHeight w:val="968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CC251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1.1.1.11</w:t>
            </w:r>
          </w:p>
        </w:tc>
        <w:tc>
          <w:tcPr>
            <w:tcW w:w="4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75B2C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Мероприятие 11. Проведение конференций, форумов, семинаров, «круглых столов» и других мероприятий в целях совершенствования деятельности и обмена опытом по противодействию идеологии терроризма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14DDF" w14:textId="77777777" w:rsidR="00C76C69" w:rsidRPr="00C76C69" w:rsidRDefault="00C76C69" w:rsidP="00C76C69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54845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23F5B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55A0E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C9651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4C49D3B1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55B47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B84B0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E423C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FB9AA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25546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E1FD8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86AE7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4D668622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B1AD9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1BFBD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58563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AE4A1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1E123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6BDBA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96361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0C32EF45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4B6F7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C2229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73F41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2A1F0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B61CF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41213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62E81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44C30B1F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1ECD5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754C9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C7FB5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C10AF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8B975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F739A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2BA55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2FC40E01" w14:textId="77777777" w:rsidTr="00C76C69">
        <w:trPr>
          <w:trHeight w:val="25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E7F9A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1FA88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5071A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E462A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68B4F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B0534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37BE0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317657F8" w14:textId="77777777" w:rsidTr="00C76C69">
        <w:trPr>
          <w:trHeight w:val="578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9F6BC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B50E2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AA5A0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0B574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E042C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2EE71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23273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7CF3D315" w14:textId="77777777" w:rsidTr="00C76C69">
        <w:trPr>
          <w:trHeight w:val="544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9980B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A9466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BBB96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83B9E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3D2DF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D90E0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BAF60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5DADD371" w14:textId="77777777" w:rsidTr="00C76C69">
        <w:trPr>
          <w:trHeight w:val="289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5CB55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65BB6" w14:textId="77777777" w:rsidR="00C76C69" w:rsidRPr="00C76C69" w:rsidRDefault="00C76C69" w:rsidP="00C76C69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>Итого по подпрограмме 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93B2C" w14:textId="77777777" w:rsidR="00C76C69" w:rsidRPr="00C76C69" w:rsidRDefault="00C76C69" w:rsidP="00C76C69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FC998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7 480,0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5B869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6 394,4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09F6F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1 085,6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158EF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06062947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57163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BCCEA" w14:textId="77777777" w:rsidR="00C76C69" w:rsidRPr="00C76C69" w:rsidRDefault="00C76C69" w:rsidP="00C76C6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100DB" w14:textId="77777777" w:rsidR="00C76C69" w:rsidRPr="00C76C69" w:rsidRDefault="00C76C69" w:rsidP="00C76C69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A8ED9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2 580,6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70B00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1 999,0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DD5B0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581,6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BC736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4DC395A2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A4749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D81BA" w14:textId="77777777" w:rsidR="00C76C69" w:rsidRPr="00C76C69" w:rsidRDefault="00C76C69" w:rsidP="00C76C6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69DFA" w14:textId="77777777" w:rsidR="00C76C69" w:rsidRPr="00C76C69" w:rsidRDefault="00C76C69" w:rsidP="00C76C69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75EC2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4 102,0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AF145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3 598,0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6D821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504,0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E51C4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0FD04DA9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041FD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07475" w14:textId="77777777" w:rsidR="00C76C69" w:rsidRPr="00C76C69" w:rsidRDefault="00C76C69" w:rsidP="00C76C6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07569" w14:textId="77777777" w:rsidR="00C76C69" w:rsidRPr="00C76C69" w:rsidRDefault="00C76C69" w:rsidP="00C76C69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50CDD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797,4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B84AE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797,4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DCD91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42305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148C29F4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013E0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75D27" w14:textId="77777777" w:rsidR="00C76C69" w:rsidRPr="00C76C69" w:rsidRDefault="00C76C69" w:rsidP="00C76C6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D86C5" w14:textId="77777777" w:rsidR="00C76C69" w:rsidRPr="00C76C69" w:rsidRDefault="00C76C69" w:rsidP="00C76C69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81917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78C48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D62A1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D5E00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42541150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2242B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27E1A" w14:textId="77777777" w:rsidR="00C76C69" w:rsidRPr="00C76C69" w:rsidRDefault="00C76C69" w:rsidP="00C76C6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CAEA5" w14:textId="77777777" w:rsidR="00C76C69" w:rsidRPr="00C76C69" w:rsidRDefault="00C76C69" w:rsidP="00C76C69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4CBE1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E4BB5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B37D9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A322F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25C09F53" w14:textId="77777777" w:rsidTr="00C76C69">
        <w:trPr>
          <w:trHeight w:val="488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8F48B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A4119" w14:textId="77777777" w:rsidR="00C76C69" w:rsidRPr="00C76C69" w:rsidRDefault="00C76C69" w:rsidP="00C76C6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05CA8" w14:textId="77777777" w:rsidR="00C76C69" w:rsidRPr="00C76C69" w:rsidRDefault="00C76C69" w:rsidP="00C76C69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F8D8C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5F8B9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381EA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BA407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6852F676" w14:textId="77777777" w:rsidTr="00C76C69">
        <w:trPr>
          <w:trHeight w:val="492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CF383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6E9EB" w14:textId="77777777" w:rsidR="00C76C69" w:rsidRPr="00C76C69" w:rsidRDefault="00C76C69" w:rsidP="00C76C6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8A37A" w14:textId="77777777" w:rsidR="00C76C69" w:rsidRPr="00C76C69" w:rsidRDefault="00C76C69" w:rsidP="00C76C69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4679F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8129C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EA7F6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E7889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33DCD322" w14:textId="77777777" w:rsidTr="00C76C69">
        <w:trPr>
          <w:trHeight w:val="28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5ECC6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>2</w:t>
            </w:r>
          </w:p>
        </w:tc>
        <w:tc>
          <w:tcPr>
            <w:tcW w:w="11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954F4" w14:textId="77777777" w:rsidR="00C76C69" w:rsidRPr="00C76C69" w:rsidRDefault="00C76C69" w:rsidP="00C76C69">
            <w:pPr>
              <w:suppressAutoHyphens w:val="0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>ПОДПРОГРАММА 2. Профилактика правонарушений и наркомании</w:t>
            </w:r>
          </w:p>
        </w:tc>
      </w:tr>
      <w:tr w:rsidR="00C76C69" w:rsidRPr="00C76C69" w14:paraId="1360A1FF" w14:textId="77777777" w:rsidTr="00C76C69">
        <w:trPr>
          <w:trHeight w:val="28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C858F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>2.1</w:t>
            </w:r>
          </w:p>
        </w:tc>
        <w:tc>
          <w:tcPr>
            <w:tcW w:w="11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CA05B" w14:textId="77777777" w:rsidR="00C76C69" w:rsidRPr="00C76C69" w:rsidRDefault="00C76C69" w:rsidP="00C76C69">
            <w:pPr>
              <w:suppressAutoHyphens w:val="0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>ЗАДАЧА 1 подпрограммы 2. Снижение количества правонарушений</w:t>
            </w:r>
          </w:p>
        </w:tc>
      </w:tr>
      <w:tr w:rsidR="00C76C69" w:rsidRPr="00C76C69" w14:paraId="493E8DF9" w14:textId="77777777" w:rsidTr="00C76C69">
        <w:trPr>
          <w:trHeight w:val="495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36C6E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2.1.1</w:t>
            </w:r>
          </w:p>
        </w:tc>
        <w:tc>
          <w:tcPr>
            <w:tcW w:w="4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3AC07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Основное мероприятие 1. Снижение количества правонарушений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B49F5" w14:textId="77777777" w:rsidR="00C76C69" w:rsidRPr="00C76C69" w:rsidRDefault="00C76C69" w:rsidP="00C76C69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1056F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5 515,7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A4D76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714,0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A956A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2CC91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4 801,7</w:t>
            </w:r>
          </w:p>
        </w:tc>
      </w:tr>
      <w:tr w:rsidR="00C76C69" w:rsidRPr="00C76C69" w14:paraId="35CE7141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9653E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DF462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52CFD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BDA7F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102,0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A2C41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102,0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08596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1D2BD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0544C548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BA739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B2307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B9DE7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5A95E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4 803,7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F5E22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102,0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EFCF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E872E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4 701,7</w:t>
            </w:r>
          </w:p>
        </w:tc>
      </w:tr>
      <w:tr w:rsidR="00C76C69" w:rsidRPr="00C76C69" w14:paraId="00B253A1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11F44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951D0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477CC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4A1C7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202,0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F32DF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102,0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F7E36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9B85B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100,0</w:t>
            </w:r>
          </w:p>
        </w:tc>
      </w:tr>
      <w:tr w:rsidR="00C76C69" w:rsidRPr="00C76C69" w14:paraId="5ABCF332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EEF6D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3FB53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D4C1C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DA76A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102,0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C4DCC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102,0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15F1A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A5A0A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47B72C0C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A9C88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3DF4F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A7B44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7C7ED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102,0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DCDCE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102,0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D113B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AE385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34932D81" w14:textId="77777777" w:rsidTr="00C76C69">
        <w:trPr>
          <w:trHeight w:val="518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1B42E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A3128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CD3AE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16F57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102,0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907C4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102,0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BB5A9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4C481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7ED4D295" w14:textId="77777777" w:rsidTr="00C76C69">
        <w:trPr>
          <w:trHeight w:val="447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580E4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E58D6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2D173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9FC19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102,0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92453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102,0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34470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5770B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33FF0306" w14:textId="77777777" w:rsidTr="00C76C69">
        <w:trPr>
          <w:trHeight w:val="968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FAC6B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2.1.1.1</w:t>
            </w:r>
          </w:p>
        </w:tc>
        <w:tc>
          <w:tcPr>
            <w:tcW w:w="4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65C51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Мероприятие 1. Организация и проведение мероприятий, направленных на профилактику правонарушений среди несовершеннолетних и молодежи на территории Томского района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041EE" w14:textId="77777777" w:rsidR="00C76C69" w:rsidRPr="00C76C69" w:rsidRDefault="00C76C69" w:rsidP="00C76C69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E0B46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714,0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33EAA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714,0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7EF79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AEE91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71E9FDA8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3C88E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1E573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C3BE7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2DF91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102,0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77E91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102,0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F3FB2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B39EC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26C5BF17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4F797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B2284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7E072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A3BA0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102,0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E242B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102,0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E648F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47ABF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764918A6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096B2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1ED20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2C2E3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B4546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102,0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D5ADC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102,0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367E4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5519E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6962328E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39B0D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04093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A352B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6B6CB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102,0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F7378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102,0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DA7D2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C0C57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6100788A" w14:textId="77777777" w:rsidTr="00C76C69">
        <w:trPr>
          <w:trHeight w:val="25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A6054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E6231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9A607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3252D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102,0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5DF86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102,0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D1003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C3880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0BA68B36" w14:textId="77777777" w:rsidTr="00C76C69">
        <w:trPr>
          <w:trHeight w:val="578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D3181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106DD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146CB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5B2FD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102,0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05432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102,0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AFC86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66BE8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60543EC8" w14:textId="77777777" w:rsidTr="00C76C69">
        <w:trPr>
          <w:trHeight w:val="544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747A0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370A8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5CB54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61761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102,0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BB11C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102,0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68D50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7FF91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1C90F833" w14:textId="77777777" w:rsidTr="00C76C69">
        <w:trPr>
          <w:trHeight w:val="495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96815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2.1.1.2</w:t>
            </w:r>
          </w:p>
        </w:tc>
        <w:tc>
          <w:tcPr>
            <w:tcW w:w="4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AB6E8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Мероприятие 2. Изготовление информационных материалов по профилактике правонарушений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7D4D9" w14:textId="77777777" w:rsidR="00C76C69" w:rsidRPr="00C76C69" w:rsidRDefault="00C76C69" w:rsidP="00C76C69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D5855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200,0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28402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EED03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74CFB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200,0</w:t>
            </w:r>
          </w:p>
        </w:tc>
      </w:tr>
      <w:tr w:rsidR="00C76C69" w:rsidRPr="00C76C69" w14:paraId="116A2DA0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E8D28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9D5B9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92222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F1E0A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01524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7BFB3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21205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55921402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50481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A973E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8D8DA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3E6EF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100,0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F1A17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8D831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AC91C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100,0</w:t>
            </w:r>
          </w:p>
        </w:tc>
      </w:tr>
      <w:tr w:rsidR="00C76C69" w:rsidRPr="00C76C69" w14:paraId="12D3C719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66C96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0AADB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770C5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E0DE8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100,0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85D09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627B8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E84A7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100,0</w:t>
            </w:r>
          </w:p>
        </w:tc>
      </w:tr>
      <w:tr w:rsidR="00C76C69" w:rsidRPr="00C76C69" w14:paraId="1D6F43E4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9C80C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C5683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FDDD9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E83DC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540FA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A772E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B2109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5BA57471" w14:textId="77777777" w:rsidTr="00C76C69">
        <w:trPr>
          <w:trHeight w:val="25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C51B3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731FF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5C1AE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3F2F8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D0E3A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7A3E9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D726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4C1400B4" w14:textId="77777777" w:rsidTr="00C76C69">
        <w:trPr>
          <w:trHeight w:val="578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0F042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E12AF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F7D0A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CF50C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1B67B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286D2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ADCC3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42116649" w14:textId="77777777" w:rsidTr="00C76C69">
        <w:trPr>
          <w:trHeight w:val="544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BC764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D248A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F9A79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5F3B6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39290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A8B7C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5E079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11234B6C" w14:textId="77777777" w:rsidTr="00C76C69">
        <w:trPr>
          <w:trHeight w:val="724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DE0AD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2.1.1.3</w:t>
            </w:r>
          </w:p>
        </w:tc>
        <w:tc>
          <w:tcPr>
            <w:tcW w:w="4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124BD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Мероприятие 3. Установка и эксплуатация систем видеонаблюдения в общественных местах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B42F9" w14:textId="77777777" w:rsidR="00C76C69" w:rsidRPr="00C76C69" w:rsidRDefault="00C76C69" w:rsidP="00C76C69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51BE8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C57C5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FD4CB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33A60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56512E69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119D9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9425F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3F441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E2EDE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8B88A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C6153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E62CC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60BB0047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E4731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DDC7F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0C8BC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18A8C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CE3D1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CAECB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A6615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0AA70F74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69D08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2EB55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B1B42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19042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839A7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870F0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1AD02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1E0B23C2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893EE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FF38B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EEC6C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0A54E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27268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BEE27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C16FF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3607B46B" w14:textId="77777777" w:rsidTr="00C76C69">
        <w:trPr>
          <w:trHeight w:val="25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78B57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9557C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13775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9734B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904BF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80102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B79AD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44413BB9" w14:textId="77777777" w:rsidTr="00C76C69">
        <w:trPr>
          <w:trHeight w:val="578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14D27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9BAAB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B025F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6BE98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A9D04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68D73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D5D4D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0D5E1515" w14:textId="77777777" w:rsidTr="00C76C69">
        <w:trPr>
          <w:trHeight w:val="544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CFF80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29C6E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7F403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8FEF1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933F2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AC74B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C762B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699758E6" w14:textId="77777777" w:rsidTr="00C76C69">
        <w:trPr>
          <w:trHeight w:val="968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B88B7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2.1.1.4</w:t>
            </w:r>
          </w:p>
        </w:tc>
        <w:tc>
          <w:tcPr>
            <w:tcW w:w="4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8B642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Мероприятие 4. Мероприятия по ресоциализации о социальной адаптации лиц, отбывших наказание в виде лишения свободы, в том числе несовершеннолетних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503D3" w14:textId="77777777" w:rsidR="00C76C69" w:rsidRPr="00C76C69" w:rsidRDefault="00C76C69" w:rsidP="00C76C69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0AD9C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13276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984DA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A6A92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3D864B3D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A651D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60983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7C9B9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27D9A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923AE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AC6E4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CFC42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35559707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14623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CAAE5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4E889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9A557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8BEB8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95097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59017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05A29FF8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FA4C3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08FAD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4BA95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6E50F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E3EE5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FDE36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CA3BE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55FBED05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FAECE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1FA25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600BC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6F4FB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11302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2F4B0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1F04A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5A251045" w14:textId="77777777" w:rsidTr="00C76C69">
        <w:trPr>
          <w:trHeight w:val="25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0C41D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06A92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53B4E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0F821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BC6D5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79FBD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7DEA3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2AF53DF3" w14:textId="77777777" w:rsidTr="00C76C69">
        <w:trPr>
          <w:trHeight w:val="578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E06F9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E6B79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E0C2D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5E0B5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A48BD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52AFE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F0BD2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48A62623" w14:textId="77777777" w:rsidTr="00C76C69">
        <w:trPr>
          <w:trHeight w:val="544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651C5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BB8C7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C6555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8732E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76494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A7CCD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281B0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36906E06" w14:textId="77777777" w:rsidTr="00C76C69">
        <w:trPr>
          <w:trHeight w:val="1212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1E774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2.1.1.5</w:t>
            </w:r>
          </w:p>
        </w:tc>
        <w:tc>
          <w:tcPr>
            <w:tcW w:w="4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925B5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Мероприятие 5. Организация профильных смен для подростков, состоящих на профилактических учетах ОМВД России по Томскому району, КДНиЗП Администрации Томского района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85F0E" w14:textId="77777777" w:rsidR="00C76C69" w:rsidRPr="00C76C69" w:rsidRDefault="00C76C69" w:rsidP="00C76C69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36ECE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EC30F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DD16B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7CDD6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53D1B3D4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9A994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B84F6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87DF4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4B00A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25B88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E3976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F4187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4203AA4D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CB96A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1D27A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46A49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E55CC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E66CD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A8B55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012F2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029350AC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92464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5D0B0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3F144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B84F6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8A13E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E9320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F1708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218CEE18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A83E4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29E85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812E3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93547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DC215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B5893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1DB0B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0817635D" w14:textId="77777777" w:rsidTr="00C76C69">
        <w:trPr>
          <w:trHeight w:val="25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6D1EE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06EAD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2CD2C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5E128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BA302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957A6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43F91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40EAD6E6" w14:textId="77777777" w:rsidTr="00C76C69">
        <w:trPr>
          <w:trHeight w:val="578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B976B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C92ED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D6AA3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0AF34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E3C60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F0A96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602EB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658C29D8" w14:textId="77777777" w:rsidTr="00C76C69">
        <w:trPr>
          <w:trHeight w:val="544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3141E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77F38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8434A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A2D59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A8367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FD89D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5E2D8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7E5E5775" w14:textId="77777777" w:rsidTr="00C76C69">
        <w:trPr>
          <w:trHeight w:val="1212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E3835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2.1.1.6</w:t>
            </w:r>
          </w:p>
        </w:tc>
        <w:tc>
          <w:tcPr>
            <w:tcW w:w="4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F22F2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Мероприятие 6. Предоставление иного межбюджетного трансферта на проведение ремонта кабинетов, находящихся в муниципальной собственности Администраций Богашевского, Итатского, Малиновского, Моряковского сельских поселений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C61A7" w14:textId="77777777" w:rsidR="00C76C69" w:rsidRPr="00C76C69" w:rsidRDefault="00C76C69" w:rsidP="00C76C69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AFEF0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1 101,7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3162A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62AAA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F9AB2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1 101,7</w:t>
            </w:r>
          </w:p>
        </w:tc>
      </w:tr>
      <w:tr w:rsidR="00C76C69" w:rsidRPr="00C76C69" w14:paraId="240748DE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E1792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AFD74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A1492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3FF2E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14EE5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C7019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53ECE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61FA3BBA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332EE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5BCD6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A388E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87F1E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1 101,7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19272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BCC25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39223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1 101,7</w:t>
            </w:r>
          </w:p>
        </w:tc>
      </w:tr>
      <w:tr w:rsidR="00C76C69" w:rsidRPr="00C76C69" w14:paraId="13DD98BA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247E1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C5F80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88666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8A2D0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AE266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C3EEA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68B60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6B4E70D1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8C98C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8DF9F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78F7C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84EC7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3141E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78510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87933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5D12FD49" w14:textId="77777777" w:rsidTr="00C76C69">
        <w:trPr>
          <w:trHeight w:val="25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AF338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17765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E458B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EB5E5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4E835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D272C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4AECF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6C3CE1CD" w14:textId="77777777" w:rsidTr="00C76C69">
        <w:trPr>
          <w:trHeight w:val="578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BBB4D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D5462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B2485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4D1E4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4EDEC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84542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5DC9B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58416356" w14:textId="77777777" w:rsidTr="00C76C69">
        <w:trPr>
          <w:trHeight w:val="544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F57DA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A3311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5EA2B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5490B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FE12C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E14F8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772F1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0DD50B44" w14:textId="77777777" w:rsidTr="00C76C69">
        <w:trPr>
          <w:trHeight w:val="968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CC7A3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2.1.1.7</w:t>
            </w:r>
          </w:p>
        </w:tc>
        <w:tc>
          <w:tcPr>
            <w:tcW w:w="4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3998C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Мероприятие 7. Предоставление иного межбюджетного трансферта на приобретение нестационарного участкового пункта полиции Администрации Заречного сельского поселения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667D3" w14:textId="77777777" w:rsidR="00C76C69" w:rsidRPr="00C76C69" w:rsidRDefault="00C76C69" w:rsidP="00C76C69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9ECEE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3 500,0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35A3B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92EE6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90081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3 500,0</w:t>
            </w:r>
          </w:p>
        </w:tc>
      </w:tr>
      <w:tr w:rsidR="00C76C69" w:rsidRPr="00C76C69" w14:paraId="0F7F85F6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DDE3C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375EB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F9534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BEE1F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AC30C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98E83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CF855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29529420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2E0DF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98ED2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8F6E5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45230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3 500,0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1A83F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04431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4D455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3 500,0</w:t>
            </w:r>
          </w:p>
        </w:tc>
      </w:tr>
      <w:tr w:rsidR="00C76C69" w:rsidRPr="00C76C69" w14:paraId="4F9253EF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961E5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D78F6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66F5A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A9E72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D5195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F96A0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23544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29C11833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AD6AF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ACFC4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16406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72182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D3E36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86A1F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BEC32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37B40266" w14:textId="77777777" w:rsidTr="00C76C69">
        <w:trPr>
          <w:trHeight w:val="25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A34CA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82889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7F30D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4070C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F4294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A2545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4AB7E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5900B9A8" w14:textId="77777777" w:rsidTr="00C76C69">
        <w:trPr>
          <w:trHeight w:val="578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CE630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77ED4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9581E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64D38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D1A69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B0968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4BDC4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33D3CA34" w14:textId="77777777" w:rsidTr="00C76C69">
        <w:trPr>
          <w:trHeight w:val="544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F3761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C3372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E6087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9D2C9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86E9D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87825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5E7A1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2ECCECD7" w14:textId="77777777" w:rsidTr="00C76C69">
        <w:trPr>
          <w:trHeight w:val="28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10800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>2.2</w:t>
            </w:r>
          </w:p>
        </w:tc>
        <w:tc>
          <w:tcPr>
            <w:tcW w:w="11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CE368" w14:textId="77777777" w:rsidR="00C76C69" w:rsidRPr="00C76C69" w:rsidRDefault="00C76C69" w:rsidP="00C76C69">
            <w:pPr>
              <w:suppressAutoHyphens w:val="0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>ЗАДАЧА 2 подпрограммы 2. Сокращение уровня потребления психоактивных веществ</w:t>
            </w:r>
          </w:p>
        </w:tc>
      </w:tr>
      <w:tr w:rsidR="00C76C69" w:rsidRPr="00C76C69" w14:paraId="08C281F1" w14:textId="77777777" w:rsidTr="00C76C69">
        <w:trPr>
          <w:trHeight w:val="495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6C8B4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2.2.1</w:t>
            </w:r>
          </w:p>
        </w:tc>
        <w:tc>
          <w:tcPr>
            <w:tcW w:w="4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E57A3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Основное мероприятие 1. Сокращение уровня потребления психоактивных веществ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4F588" w14:textId="77777777" w:rsidR="00C76C69" w:rsidRPr="00C76C69" w:rsidRDefault="00C76C69" w:rsidP="00C76C69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C6321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100,0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3EB97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1CA69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100,0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EEDB7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07232C34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FA2B7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207BE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FE5E1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2CB45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CEA6F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A9265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F0016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2CC31A03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3830E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7AAD1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10225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C26B2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100,0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57206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43795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100,0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51C14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40420B5E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9AA66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AE591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5D5B4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40EC5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74DC5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F4CDE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4B35E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6395BA8C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AF668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BC4C7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8EDB2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3929E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C7FC7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EE0F7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93E3F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38B3168C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26787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A5146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CE337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59E67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AC50F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6C32B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9FFB2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290D0598" w14:textId="77777777" w:rsidTr="00C76C69">
        <w:trPr>
          <w:trHeight w:val="518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4CC41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CB9D3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18FD1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73FA8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1FE1A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DFED6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65E51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6C661D3B" w14:textId="77777777" w:rsidTr="00C76C69">
        <w:trPr>
          <w:trHeight w:val="447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C6C96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EA490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BFBB6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42EF7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A75E6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9CCEC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767CE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76C371E8" w14:textId="77777777" w:rsidTr="00C76C69">
        <w:trPr>
          <w:trHeight w:val="495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C40A5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2.2.1.1</w:t>
            </w:r>
          </w:p>
        </w:tc>
        <w:tc>
          <w:tcPr>
            <w:tcW w:w="4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8B61C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Мероприятие 1. Проведение мероприятий по уничтожению очагов дикорастущих наркосодержащих растений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F248B" w14:textId="77777777" w:rsidR="00C76C69" w:rsidRPr="00C76C69" w:rsidRDefault="00C76C69" w:rsidP="00C76C69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9B035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98E37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186DC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F7D37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5592F6C0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5C3B2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16B96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95738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3F79B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EBD3C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EB563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163EA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798E7DA5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10F6D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97CBF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3956A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7CECF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5CA17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6CDF8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84F14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544F788E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70971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22078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4956E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55DEC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11316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5D922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7B249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6DCB272A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0B7DB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9FEFC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7ECC0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26E79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4E104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90DC1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15A8A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5DA1131F" w14:textId="77777777" w:rsidTr="00C76C69">
        <w:trPr>
          <w:trHeight w:val="25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A5797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F13E6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B2270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51242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A3348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E5208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DE6EF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738B1EA0" w14:textId="77777777" w:rsidTr="00C76C69">
        <w:trPr>
          <w:trHeight w:val="578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7843A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85121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D3155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A7B9F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55242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1A377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8DEE0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2E4EC7D4" w14:textId="77777777" w:rsidTr="00C76C69">
        <w:trPr>
          <w:trHeight w:val="544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2C5A7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5764D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851A0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01EF2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0101E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71F72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E3C5E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03774A99" w14:textId="77777777" w:rsidTr="00C76C69">
        <w:trPr>
          <w:trHeight w:val="724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4D627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2.2.1.2</w:t>
            </w:r>
          </w:p>
        </w:tc>
        <w:tc>
          <w:tcPr>
            <w:tcW w:w="4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84A3F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Мероприятие 2.  Мероприятия по социальной реабилитации и адаптации лиц страдающий алкогольной и наркотической зависимостью, в том числе несовершеннолетних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50F95" w14:textId="77777777" w:rsidR="00C76C69" w:rsidRPr="00C76C69" w:rsidRDefault="00C76C69" w:rsidP="00C76C69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37F8C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11572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08C5B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56603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7208CE45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58A54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87B94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9A60B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3E68F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0F1D0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987C4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A1D75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2F2E3DAC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E12D1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4CF8B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AC564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34226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DAE2F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FF6A5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61347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394CCB38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0AFC6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412EC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6D953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C2D13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A2FA3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22BE6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AEC6C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5BF758CB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CF0F8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53AD4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E9D99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0D477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3C9EC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643C5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298A8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2BAB0CB8" w14:textId="77777777" w:rsidTr="00C76C69">
        <w:trPr>
          <w:trHeight w:val="25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655F0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BAB22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1141E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D716E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55B15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41177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EDE18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2000B90B" w14:textId="77777777" w:rsidTr="00C76C69">
        <w:trPr>
          <w:trHeight w:val="578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3CC0E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80D6C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7EE5B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FF84B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529EA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5D997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938B2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2EBBB8A4" w14:textId="77777777" w:rsidTr="00C76C69">
        <w:trPr>
          <w:trHeight w:val="544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78D32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0ABD4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CB6BD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B3884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40136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F459E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E7F71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1C68B5A4" w14:textId="77777777" w:rsidTr="00C76C69">
        <w:trPr>
          <w:trHeight w:val="495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73F75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2.2.1.3</w:t>
            </w:r>
          </w:p>
        </w:tc>
        <w:tc>
          <w:tcPr>
            <w:tcW w:w="4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A65D4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Мероприятие 3. Проведение мероприятий по профилактике сокращения уровня потребления психоактивных веществ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12AB0" w14:textId="77777777" w:rsidR="00C76C69" w:rsidRPr="00C76C69" w:rsidRDefault="00C76C69" w:rsidP="00C76C69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F9661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100,0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8C535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23E0B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100,0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32A40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33BA95EC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D06A1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43538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A5A05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C3FE4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BF202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00AF2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0C60C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3B629005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6573A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D1367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E2D42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B2AD2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100,0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69F37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6F499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100,0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24F8D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70466946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BD856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74591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49BD9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BBB4F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D999E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B2D06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B04DE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59614004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19E36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F65B1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D1C9B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F2FF7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FDF69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AA054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5808B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11AD9715" w14:textId="77777777" w:rsidTr="00C76C69">
        <w:trPr>
          <w:trHeight w:val="25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1CC66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B0A98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24323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65EFE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728D8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68F88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D1C90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7698A89B" w14:textId="77777777" w:rsidTr="00C76C69">
        <w:trPr>
          <w:trHeight w:val="578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9C124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36AF9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BDE0D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25B7C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C77D1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D699C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979F6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780B6217" w14:textId="77777777" w:rsidTr="00C76C69">
        <w:trPr>
          <w:trHeight w:val="544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94522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E08E4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7B6A5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6AB0B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C79F9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0090A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7BEB2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43C56F5B" w14:textId="77777777" w:rsidTr="00C76C69">
        <w:trPr>
          <w:trHeight w:val="54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F0BBB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lastRenderedPageBreak/>
              <w:t>2.3</w:t>
            </w:r>
          </w:p>
        </w:tc>
        <w:tc>
          <w:tcPr>
            <w:tcW w:w="11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1FD0C" w14:textId="77777777" w:rsidR="00C76C69" w:rsidRPr="00C76C69" w:rsidRDefault="00C76C69" w:rsidP="00C76C69">
            <w:pPr>
              <w:suppressAutoHyphens w:val="0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>ЗАДАЧА 3 подпрограммы 2. Создание условий для деятельности общественных объединений граждан правоохранительной направленности</w:t>
            </w:r>
          </w:p>
        </w:tc>
      </w:tr>
      <w:tr w:rsidR="00C76C69" w:rsidRPr="00C76C69" w14:paraId="4836FBD4" w14:textId="77777777" w:rsidTr="00C76C69">
        <w:trPr>
          <w:trHeight w:val="724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DC02B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2.3.1</w:t>
            </w:r>
          </w:p>
        </w:tc>
        <w:tc>
          <w:tcPr>
            <w:tcW w:w="4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1D763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Основное мероприятие 1. Создание условий для деятельности общественных объединений граждан правоохранительной направленности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0B96B" w14:textId="77777777" w:rsidR="00C76C69" w:rsidRPr="00C76C69" w:rsidRDefault="00C76C69" w:rsidP="00C76C69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63083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800,0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FE822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93254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C690D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800,0</w:t>
            </w:r>
          </w:p>
        </w:tc>
      </w:tr>
      <w:tr w:rsidR="00C76C69" w:rsidRPr="00C76C69" w14:paraId="259F1089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7D846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0AA41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05BA1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7F373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100,0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352F4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21BC2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F8F08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100,0</w:t>
            </w:r>
          </w:p>
        </w:tc>
      </w:tr>
      <w:tr w:rsidR="00C76C69" w:rsidRPr="00C76C69" w14:paraId="1E4F35A7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A0E17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B7CA5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99C30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99389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100,0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DCE28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A90C7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0D745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100,0</w:t>
            </w:r>
          </w:p>
        </w:tc>
      </w:tr>
      <w:tr w:rsidR="00C76C69" w:rsidRPr="00C76C69" w14:paraId="246F47C8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A1B5C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89480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5EAE8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1C283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200,0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FFBB9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8C3C6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B350F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200,0</w:t>
            </w:r>
          </w:p>
        </w:tc>
      </w:tr>
      <w:tr w:rsidR="00C76C69" w:rsidRPr="00C76C69" w14:paraId="245944E7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19A7F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0E7FC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06CF6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0FEF9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100,0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255A0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B9352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F9378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100,0</w:t>
            </w:r>
          </w:p>
        </w:tc>
      </w:tr>
      <w:tr w:rsidR="00C76C69" w:rsidRPr="00C76C69" w14:paraId="49BFDD63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51163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8B0AC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E88AE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E5F04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100,0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FF432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7F089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3B7D2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100,0</w:t>
            </w:r>
          </w:p>
        </w:tc>
      </w:tr>
      <w:tr w:rsidR="00C76C69" w:rsidRPr="00C76C69" w14:paraId="724378C0" w14:textId="77777777" w:rsidTr="00C76C69">
        <w:trPr>
          <w:trHeight w:val="518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D0098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CBB10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10140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99CB6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100,0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DE640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6DE6B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F9F6A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100,0</w:t>
            </w:r>
          </w:p>
        </w:tc>
      </w:tr>
      <w:tr w:rsidR="00C76C69" w:rsidRPr="00C76C69" w14:paraId="611C8C93" w14:textId="77777777" w:rsidTr="00C76C69">
        <w:trPr>
          <w:trHeight w:val="447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C5663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AD886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16E3C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EE0AC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100,0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DD70B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F6914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F2B4A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100,0</w:t>
            </w:r>
          </w:p>
        </w:tc>
      </w:tr>
      <w:tr w:rsidR="00C76C69" w:rsidRPr="00C76C69" w14:paraId="63270EC8" w14:textId="77777777" w:rsidTr="00C76C69">
        <w:trPr>
          <w:trHeight w:val="1680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9C350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2.3.1.1</w:t>
            </w:r>
          </w:p>
        </w:tc>
        <w:tc>
          <w:tcPr>
            <w:tcW w:w="4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69AB8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Мероприятие 1. Материально-техническое обеспечение и стимулирование деятельности народных дружинников, членов общественных объединений правоохранительной направленности, участвующих в обеспечении правопорядка, профилактике правонарушений и наркомании на территории Томского района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A69B3" w14:textId="77777777" w:rsidR="00C76C69" w:rsidRPr="00C76C69" w:rsidRDefault="00C76C69" w:rsidP="00C76C69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5BE62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800,0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5A4F3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5AEC2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E0FF5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800,0</w:t>
            </w:r>
          </w:p>
        </w:tc>
      </w:tr>
      <w:tr w:rsidR="00C76C69" w:rsidRPr="00C76C69" w14:paraId="6A3EA7F8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EF442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D6D80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ECC7F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80DDD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100,0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89626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518DA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75682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100,0</w:t>
            </w:r>
          </w:p>
        </w:tc>
      </w:tr>
      <w:tr w:rsidR="00C76C69" w:rsidRPr="00C76C69" w14:paraId="006E06C1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EC0C5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5F9B8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9CB81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0FA07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100,0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4BEC0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6AE49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8D486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100,0</w:t>
            </w:r>
          </w:p>
        </w:tc>
      </w:tr>
      <w:tr w:rsidR="00C76C69" w:rsidRPr="00C76C69" w14:paraId="07C28272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5C726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5B6A7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CEC56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38243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200,0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90C6C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E5B08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72CE7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200,0</w:t>
            </w:r>
          </w:p>
        </w:tc>
      </w:tr>
      <w:tr w:rsidR="00C76C69" w:rsidRPr="00C76C69" w14:paraId="47DF8202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311CD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EBCC4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C7621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CC267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100,0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AD158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DF455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35923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100,0</w:t>
            </w:r>
          </w:p>
        </w:tc>
      </w:tr>
      <w:tr w:rsidR="00C76C69" w:rsidRPr="00C76C69" w14:paraId="696D8989" w14:textId="77777777" w:rsidTr="00C76C69">
        <w:trPr>
          <w:trHeight w:val="25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B6EF3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C5384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CD6BB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68D5E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100,0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A02ED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F0548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A6410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100,0</w:t>
            </w:r>
          </w:p>
        </w:tc>
      </w:tr>
      <w:tr w:rsidR="00C76C69" w:rsidRPr="00C76C69" w14:paraId="659B59BE" w14:textId="77777777" w:rsidTr="00C76C69">
        <w:trPr>
          <w:trHeight w:val="578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230CD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6EEC1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24A7D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07839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100,0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1023F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FCEB3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9A27C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100,0</w:t>
            </w:r>
          </w:p>
        </w:tc>
      </w:tr>
      <w:tr w:rsidR="00C76C69" w:rsidRPr="00C76C69" w14:paraId="1E64F312" w14:textId="77777777" w:rsidTr="00C76C69">
        <w:trPr>
          <w:trHeight w:val="544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EC10B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06F80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27DA8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B6F1F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100,0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2D0FA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7E30F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E80ED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100,0</w:t>
            </w:r>
          </w:p>
        </w:tc>
      </w:tr>
      <w:tr w:rsidR="00C76C69" w:rsidRPr="00C76C69" w14:paraId="3581FB5A" w14:textId="77777777" w:rsidTr="00C76C69">
        <w:trPr>
          <w:trHeight w:val="289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DAD64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1A37A" w14:textId="77777777" w:rsidR="00C76C69" w:rsidRPr="00C76C69" w:rsidRDefault="00C76C69" w:rsidP="00C76C69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>Итого по подпрограмме 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96A79" w14:textId="77777777" w:rsidR="00C76C69" w:rsidRPr="00C76C69" w:rsidRDefault="00C76C69" w:rsidP="00C76C69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64DB2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6 415,7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F5FD0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714,0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B603E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100,0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7EE69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5 601,7</w:t>
            </w:r>
          </w:p>
        </w:tc>
      </w:tr>
      <w:tr w:rsidR="00C76C69" w:rsidRPr="00C76C69" w14:paraId="5F258DF5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470EE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D2E02" w14:textId="77777777" w:rsidR="00C76C69" w:rsidRPr="00C76C69" w:rsidRDefault="00C76C69" w:rsidP="00C76C6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ACA82" w14:textId="77777777" w:rsidR="00C76C69" w:rsidRPr="00C76C69" w:rsidRDefault="00C76C69" w:rsidP="00C76C69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7B785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202,0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81812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102,0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05191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6068A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100,0</w:t>
            </w:r>
          </w:p>
        </w:tc>
      </w:tr>
      <w:tr w:rsidR="00C76C69" w:rsidRPr="00C76C69" w14:paraId="3FA3F4EC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3E830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F60C3" w14:textId="77777777" w:rsidR="00C76C69" w:rsidRPr="00C76C69" w:rsidRDefault="00C76C69" w:rsidP="00C76C6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0052F" w14:textId="77777777" w:rsidR="00C76C69" w:rsidRPr="00C76C69" w:rsidRDefault="00C76C69" w:rsidP="00C76C69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3CF17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5 003,7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C784E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102,0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FFEBC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100,0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C4732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4 801,7</w:t>
            </w:r>
          </w:p>
        </w:tc>
      </w:tr>
      <w:tr w:rsidR="00C76C69" w:rsidRPr="00C76C69" w14:paraId="35005222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7DE93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262E7" w14:textId="77777777" w:rsidR="00C76C69" w:rsidRPr="00C76C69" w:rsidRDefault="00C76C69" w:rsidP="00C76C6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905EB" w14:textId="77777777" w:rsidR="00C76C69" w:rsidRPr="00C76C69" w:rsidRDefault="00C76C69" w:rsidP="00C76C69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4E595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402,0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85D77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102,0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6A45B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BEFEF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300,0</w:t>
            </w:r>
          </w:p>
        </w:tc>
      </w:tr>
      <w:tr w:rsidR="00C76C69" w:rsidRPr="00C76C69" w14:paraId="28A5B3CD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B9F91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566E1" w14:textId="77777777" w:rsidR="00C76C69" w:rsidRPr="00C76C69" w:rsidRDefault="00C76C69" w:rsidP="00C76C6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87A1D" w14:textId="77777777" w:rsidR="00C76C69" w:rsidRPr="00C76C69" w:rsidRDefault="00C76C69" w:rsidP="00C76C69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1831B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202,0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F4AC0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102,0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3541C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E7E08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100,0</w:t>
            </w:r>
          </w:p>
        </w:tc>
      </w:tr>
      <w:tr w:rsidR="00C76C69" w:rsidRPr="00C76C69" w14:paraId="6DF425EF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F9078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632FF" w14:textId="77777777" w:rsidR="00C76C69" w:rsidRPr="00C76C69" w:rsidRDefault="00C76C69" w:rsidP="00C76C6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F2D98" w14:textId="77777777" w:rsidR="00C76C69" w:rsidRPr="00C76C69" w:rsidRDefault="00C76C69" w:rsidP="00C76C69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4C23C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202,0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C6378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102,0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0CD30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C4EB4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100,0</w:t>
            </w:r>
          </w:p>
        </w:tc>
      </w:tr>
      <w:tr w:rsidR="00C76C69" w:rsidRPr="00C76C69" w14:paraId="4B5BC596" w14:textId="77777777" w:rsidTr="00C76C69">
        <w:trPr>
          <w:trHeight w:val="488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02195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5305C" w14:textId="77777777" w:rsidR="00C76C69" w:rsidRPr="00C76C69" w:rsidRDefault="00C76C69" w:rsidP="00C76C6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D3475" w14:textId="77777777" w:rsidR="00C76C69" w:rsidRPr="00C76C69" w:rsidRDefault="00C76C69" w:rsidP="00C76C69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229B9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202,0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7610B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102,0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2BDBC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5ADDC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100,0</w:t>
            </w:r>
          </w:p>
        </w:tc>
      </w:tr>
      <w:tr w:rsidR="00C76C69" w:rsidRPr="00C76C69" w14:paraId="3AC65CE3" w14:textId="77777777" w:rsidTr="00C76C69">
        <w:trPr>
          <w:trHeight w:val="492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7DE37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4ABD7" w14:textId="77777777" w:rsidR="00C76C69" w:rsidRPr="00C76C69" w:rsidRDefault="00C76C69" w:rsidP="00C76C6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111FF" w14:textId="77777777" w:rsidR="00C76C69" w:rsidRPr="00C76C69" w:rsidRDefault="00C76C69" w:rsidP="00C76C69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C5AFF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202,0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BD01D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102,0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BBC75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998C3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100,0</w:t>
            </w:r>
          </w:p>
        </w:tc>
      </w:tr>
      <w:tr w:rsidR="00C76C69" w:rsidRPr="00C76C69" w14:paraId="3D3EC245" w14:textId="77777777" w:rsidTr="00C76C69">
        <w:trPr>
          <w:trHeight w:val="28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64774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>3</w:t>
            </w:r>
          </w:p>
        </w:tc>
        <w:tc>
          <w:tcPr>
            <w:tcW w:w="11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028EC" w14:textId="77777777" w:rsidR="00C76C69" w:rsidRPr="00C76C69" w:rsidRDefault="00C76C69" w:rsidP="00C76C69">
            <w:pPr>
              <w:suppressAutoHyphens w:val="0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>ПОДПРОГРАММА 3. Формирование законопослушного поведения участников дорожного движения</w:t>
            </w:r>
          </w:p>
        </w:tc>
      </w:tr>
      <w:tr w:rsidR="00C76C69" w:rsidRPr="00C76C69" w14:paraId="4EF618C5" w14:textId="77777777" w:rsidTr="00C76C69">
        <w:trPr>
          <w:trHeight w:val="28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FB76C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>3.1</w:t>
            </w:r>
          </w:p>
        </w:tc>
        <w:tc>
          <w:tcPr>
            <w:tcW w:w="11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C625C" w14:textId="77777777" w:rsidR="00C76C69" w:rsidRPr="00C76C69" w:rsidRDefault="00C76C69" w:rsidP="00C76C69">
            <w:pPr>
              <w:suppressAutoHyphens w:val="0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>ЗАДАЧА 1 подпрограммы 3. Повышение защищенности населения от дорожно-транспортных происшествий</w:t>
            </w:r>
          </w:p>
        </w:tc>
      </w:tr>
      <w:tr w:rsidR="00C76C69" w:rsidRPr="00C76C69" w14:paraId="6B29AC04" w14:textId="77777777" w:rsidTr="00C76C69">
        <w:trPr>
          <w:trHeight w:val="495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123FE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3.1.1</w:t>
            </w:r>
          </w:p>
        </w:tc>
        <w:tc>
          <w:tcPr>
            <w:tcW w:w="4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EACBA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Основное мероприятие 1. Повышение защищенности населения от дорожно-транспортных происшествий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5332A" w14:textId="77777777" w:rsidR="00C76C69" w:rsidRPr="00C76C69" w:rsidRDefault="00C76C69" w:rsidP="00C76C69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892B3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448,0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09899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448,0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AE892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8EB59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205D97B2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90ADE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2B267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2E565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73493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8BFFE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A763F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73C35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72A238E6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1445B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835D7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670B1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E0C3F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88D7A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84AD3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B61C3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46B04E9F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DBF32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CD3E2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93C19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3715D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0ADF1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DB006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695DE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52462A1F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51608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B1CCE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CD3E5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9AF7D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E2A32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5AD8F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02849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46C29645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ACA8B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91AD3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6F2CF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DC718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B99AB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30692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FD387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1AFAED0A" w14:textId="77777777" w:rsidTr="00C76C69">
        <w:trPr>
          <w:trHeight w:val="518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B9FB2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A4636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43139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14CF9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2C133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AAC14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83A21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4378B9A2" w14:textId="77777777" w:rsidTr="00C76C69">
        <w:trPr>
          <w:trHeight w:val="447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46596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9F3DF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D9DB0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71D16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3BF05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3D71D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06B7F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313E62BD" w14:textId="77777777" w:rsidTr="00C76C69">
        <w:trPr>
          <w:trHeight w:val="968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6552B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lastRenderedPageBreak/>
              <w:t>3.1.1.1</w:t>
            </w:r>
          </w:p>
        </w:tc>
        <w:tc>
          <w:tcPr>
            <w:tcW w:w="4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E19E1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Мероприятие 1. Организация и проведение мероприятий, направленных на профилактику правонарушений в сфере безопасности дорожного движения среди различных групп населения Томского района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39C9E" w14:textId="77777777" w:rsidR="00C76C69" w:rsidRPr="00C76C69" w:rsidRDefault="00C76C69" w:rsidP="00C76C69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BFEA3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4979E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97CFD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CC1A9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3C84B5A3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EA754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623F8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ED4DD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8C7BF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3E3B1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3006D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42AA5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48D0DFF0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902CF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D9BD0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F4185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165AE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6A04D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06684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9A6CC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456B0AF6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BCF89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569F9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F5FEE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00BA6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B9F26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51EFD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2B3DD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7910EB79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06BDD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6D7B9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EB744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9641F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2F0D8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E8AC6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EB4F6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3D1B8BB2" w14:textId="77777777" w:rsidTr="00C76C69">
        <w:trPr>
          <w:trHeight w:val="25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6844F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E8E35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27A58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C5BCF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AE5DF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17568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1BEA5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70767936" w14:textId="77777777" w:rsidTr="00C76C69">
        <w:trPr>
          <w:trHeight w:val="578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AF7A4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B2F76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89663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E299C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F10C0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26FBC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58545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53EA76F6" w14:textId="77777777" w:rsidTr="00C76C69">
        <w:trPr>
          <w:trHeight w:val="544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501F5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8D8DE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46D5B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3F214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AE80B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4D4BA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1983F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1A84FD25" w14:textId="77777777" w:rsidTr="00C76C69">
        <w:trPr>
          <w:trHeight w:val="968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29F8B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3.1.1.2</w:t>
            </w:r>
          </w:p>
        </w:tc>
        <w:tc>
          <w:tcPr>
            <w:tcW w:w="4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F9214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Мероприятие 2. Проведение обучающих семинаров по безопасности дорожного движения, психологических тренигов и ролевых игр с педагогами образовательных организаций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3E967" w14:textId="77777777" w:rsidR="00C76C69" w:rsidRPr="00C76C69" w:rsidRDefault="00C76C69" w:rsidP="00C76C69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DC99F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C8AE3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9142A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73FBD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7D52BF06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032DA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BE129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9C76C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458DF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2265F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6EFAB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52ED6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1E185093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74FF9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3FAF7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FCB12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E3666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9BE1F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F87A7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3C3B8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6BAA62B5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7CC01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A0978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A28E6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FAD0A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E15ED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BEEE7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8EA8A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359E82D9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9AAE6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DF7D2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90AF5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6376B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8B241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B2BCD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C2D32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1500FA98" w14:textId="77777777" w:rsidTr="00C76C69">
        <w:trPr>
          <w:trHeight w:val="25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E94B4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B7702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17BB7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3FC37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F9090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9C232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BE8DB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0C50F40A" w14:textId="77777777" w:rsidTr="00C76C69">
        <w:trPr>
          <w:trHeight w:val="578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A554F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7AB76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9C00F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9D265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94973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3BC08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17778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28F84C9A" w14:textId="77777777" w:rsidTr="00C76C69">
        <w:trPr>
          <w:trHeight w:val="544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ED503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EA278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B88EB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08979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6A239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A588D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3C5CE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07B5227A" w14:textId="77777777" w:rsidTr="00C76C69">
        <w:trPr>
          <w:trHeight w:val="495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F757A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3.1.1.3</w:t>
            </w:r>
          </w:p>
        </w:tc>
        <w:tc>
          <w:tcPr>
            <w:tcW w:w="4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AB8BC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Мероприятие 3. Проведение конкурсов и соревнований среди отрядов юных инспекторов движения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E0852" w14:textId="77777777" w:rsidR="00C76C69" w:rsidRPr="00C76C69" w:rsidRDefault="00C76C69" w:rsidP="00C76C69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20DBA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188,7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56D8B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188,7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82038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9036B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5291C8B8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84683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5DF2A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F245A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25F38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BCEF8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FE207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EE987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25F317AE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E0B2B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F3FAC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A752A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D9145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28,7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AC2B6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28,7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C6DE5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0E9B8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0D601F30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02DE6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DB988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35C50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954F5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32,0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D2A6D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32,0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14EF7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F62DA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143CD3B8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92DAF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A63B8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07F2F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BF2F0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32,0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391E4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32,0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0B438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E9166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5A6A238A" w14:textId="77777777" w:rsidTr="00C76C69">
        <w:trPr>
          <w:trHeight w:val="25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2EF44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1F11A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B2D69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A1379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32,0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9EC64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32,0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E6D3B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12D0D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360AF135" w14:textId="77777777" w:rsidTr="00C76C69">
        <w:trPr>
          <w:trHeight w:val="578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23A7A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A2FE3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C01F0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3324C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32,0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D6CD7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32,0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56F37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8553D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54567E24" w14:textId="77777777" w:rsidTr="00C76C69">
        <w:trPr>
          <w:trHeight w:val="544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45565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CE70C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88BA8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26CC5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32,0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39902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32,0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1BA98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01D07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3CF0573B" w14:textId="77777777" w:rsidTr="00C76C69">
        <w:trPr>
          <w:trHeight w:val="968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21ACD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3.1.1.4</w:t>
            </w:r>
          </w:p>
        </w:tc>
        <w:tc>
          <w:tcPr>
            <w:tcW w:w="4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AD748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Мероприятие 4. Распространение светоотражающих приспособлений среди дошкольников и учащихся младших классов образовательных учреждений и участников дорожного движения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1B075" w14:textId="77777777" w:rsidR="00C76C69" w:rsidRPr="00C76C69" w:rsidRDefault="00C76C69" w:rsidP="00C76C69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B6766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99,2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A874D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99,2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5673E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6A04D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24B79658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F412E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47E3E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BE62B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9CAB4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20F04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6EC10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AF2F5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42708AF8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F72AE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F4658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A5C3D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14176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19,2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939A4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19,2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50E7D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996F2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367DC0FF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029C0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EACE7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BE107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48B7B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16,0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7C188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16,0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83BB3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70BD5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30C363CD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1CF94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52B8B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457F9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FDB9F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16,0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95FD2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16,0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DB4EA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21C46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7B6FD8E1" w14:textId="77777777" w:rsidTr="00C76C69">
        <w:trPr>
          <w:trHeight w:val="25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8818E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F111E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09D0B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56D1C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16,0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7BB44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16,0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7EF5A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62CC3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73D84D03" w14:textId="77777777" w:rsidTr="00C76C69">
        <w:trPr>
          <w:trHeight w:val="578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017BE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B8C00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68369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C41D0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16,0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5AD45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16,0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4E856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214E4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3863FE7E" w14:textId="77777777" w:rsidTr="00C76C69">
        <w:trPr>
          <w:trHeight w:val="544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F524B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4D7CC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76AB3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53AB5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16,0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A0EE4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16,0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A1234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91269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777931FB" w14:textId="77777777" w:rsidTr="00C76C69">
        <w:trPr>
          <w:trHeight w:val="968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6F206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3.1.1.5</w:t>
            </w:r>
          </w:p>
        </w:tc>
        <w:tc>
          <w:tcPr>
            <w:tcW w:w="4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FD09B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Мероприятие 5. Проведение конкурса юных велосипедистов "Безопасное колесо", участие команды Томского района в областном и Всероссийском финале конкурса-фестиваля </w:t>
            </w:r>
            <w:r w:rsidRPr="00C76C69">
              <w:rPr>
                <w:color w:val="000000"/>
                <w:sz w:val="18"/>
                <w:szCs w:val="18"/>
                <w:lang w:eastAsia="ru-RU"/>
              </w:rPr>
              <w:lastRenderedPageBreak/>
              <w:t>"Безопасное колесо"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2B10A" w14:textId="77777777" w:rsidR="00C76C69" w:rsidRPr="00C76C69" w:rsidRDefault="00C76C69" w:rsidP="00C76C69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Всего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E813B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96,1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0A1E7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96,1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0034C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B2F0F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247C0AD1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F5AB9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864D1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07846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2E0CE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734B3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D8626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058D0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06DE21E8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7B2F1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8982D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2BAE8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937D6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16,1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FF99D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16,1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7D307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788F6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5F00E5C6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78146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7128E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F86F0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86541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16,0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12DB4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16,0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329FD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E7FFE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2135421A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BC71A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2190B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7AAB6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D01A6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16,0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52F1E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16,0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D8ECE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C46CF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630F993B" w14:textId="77777777" w:rsidTr="00C76C69">
        <w:trPr>
          <w:trHeight w:val="25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59D30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C07B1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FCF31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C65FC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16,0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176EC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16,0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C17AD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4F674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1CD965BD" w14:textId="77777777" w:rsidTr="00C76C69">
        <w:trPr>
          <w:trHeight w:val="578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64526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79F0B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D337B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C97ED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16,0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D3951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16,0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C9737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1FB11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66067182" w14:textId="77777777" w:rsidTr="00C76C69">
        <w:trPr>
          <w:trHeight w:val="544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0BDBA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B8002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A94BC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8B920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16,0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2EFBF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16,0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4342E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26841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5170BF0D" w14:textId="77777777" w:rsidTr="00C76C69">
        <w:trPr>
          <w:trHeight w:val="289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D8330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3.1.1.6</w:t>
            </w:r>
          </w:p>
        </w:tc>
        <w:tc>
          <w:tcPr>
            <w:tcW w:w="4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E7EAF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Мероприятие 6. Организация детского автогородка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EECE5" w14:textId="77777777" w:rsidR="00C76C69" w:rsidRPr="00C76C69" w:rsidRDefault="00C76C69" w:rsidP="00C76C69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2E7A1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CEE8A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82948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48074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7B7D244D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E388D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C6977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6D7F7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8017D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DDB53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3BA7F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66E96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5D90CDDD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6A230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8BF36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C682A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4DC2A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F06FC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BAF36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D9743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36B9AEE2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6800A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AB090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44F3F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0C994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1F441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43D84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8AF4C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667D0F86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6D764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1CF26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4CB01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CDC47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B4D76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76E27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9902E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45BA4E4A" w14:textId="77777777" w:rsidTr="00C76C69">
        <w:trPr>
          <w:trHeight w:val="25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96736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97329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3BEFD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2DA9C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95F52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AC605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BAA20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7703A231" w14:textId="77777777" w:rsidTr="00C76C69">
        <w:trPr>
          <w:trHeight w:val="578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A3D5C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0A90B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1F4CB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8FBDE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3519C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E9EF7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56D01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4E9FC4C9" w14:textId="77777777" w:rsidTr="00C76C69">
        <w:trPr>
          <w:trHeight w:val="544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2220B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0DDBB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731B1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A165C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8B710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3D360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0FFBC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3F3BE6D6" w14:textId="77777777" w:rsidTr="00C76C69">
        <w:trPr>
          <w:trHeight w:val="1212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D25AA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3.1.1.7</w:t>
            </w:r>
          </w:p>
        </w:tc>
        <w:tc>
          <w:tcPr>
            <w:tcW w:w="4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AD202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Мероприятие 7. Проведение на базе образовательных организаций ежегодного месячника по безопасности дорожного движения "Зеленый светофор" с участием дошкольных образовательных организаций и общеобразовательных организаций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77C1A" w14:textId="77777777" w:rsidR="00C76C69" w:rsidRPr="00C76C69" w:rsidRDefault="00C76C69" w:rsidP="00C76C69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0E86F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1AEE3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EF5A9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31AE6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5D0BFB21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36E30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72E76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E24A2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0246F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27809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3D692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B8F0F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0D9D5F44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E022C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61C04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D8A9D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B759D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BD3F0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E781A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25617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7C2C83B6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C5BF0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FF4C9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E7A65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A3115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9DBE7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60EA0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BE492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5A26C868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5D2AE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036E7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6FFA6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A8B4C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ED686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8AC71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C5C1E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48E8F362" w14:textId="77777777" w:rsidTr="00C76C69">
        <w:trPr>
          <w:trHeight w:val="25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331FF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1D2E9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5153B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C3114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3B264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F9645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4BD25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7170FE06" w14:textId="77777777" w:rsidTr="00C76C69">
        <w:trPr>
          <w:trHeight w:val="578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DC042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56CA9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64A36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9EA02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33A3F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E75D3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B1212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44E9B34A" w14:textId="77777777" w:rsidTr="00C76C69">
        <w:trPr>
          <w:trHeight w:val="544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E22F2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F4DA4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28178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D99DB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4486A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AECE3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EAD43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43C1110A" w14:textId="77777777" w:rsidTr="00C76C69">
        <w:trPr>
          <w:trHeight w:val="724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FF074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3.1.1.8</w:t>
            </w:r>
          </w:p>
        </w:tc>
        <w:tc>
          <w:tcPr>
            <w:tcW w:w="4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8726D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Мероприятие 8. Изготовление и распространение печатной продукции по пропаганде безопасности дорожного движения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A82BC" w14:textId="77777777" w:rsidR="00C76C69" w:rsidRPr="00C76C69" w:rsidRDefault="00C76C69" w:rsidP="00C76C69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6368C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760F1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ECD59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8BA54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622FD7E6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79562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AA7E4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7C71F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EBC51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B30E9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05169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FD8E0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5E32869E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A7A2E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E1891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1550F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8E6E2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E3C0D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2914A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CCA87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6EDCBA19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3329D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99B5C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9E898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CF6B2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0DE96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7E4C1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F85CC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65FE64CD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C4CDE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D96D3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FDCA5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05E10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56785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1661B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6FF56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2BE14E44" w14:textId="77777777" w:rsidTr="00C76C69">
        <w:trPr>
          <w:trHeight w:val="25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DEF27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C8D79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C40CA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E332A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DAB6D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62DEB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C687D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188CE4C2" w14:textId="77777777" w:rsidTr="00C76C69">
        <w:trPr>
          <w:trHeight w:val="578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44BC9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C49FD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F6560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0CE05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C6DDB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F54CE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5528E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472E51DC" w14:textId="77777777" w:rsidTr="00C76C69">
        <w:trPr>
          <w:trHeight w:val="544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0B1C7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10E31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A1AAE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E7DD8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EB23F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8C837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5E20F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17376067" w14:textId="77777777" w:rsidTr="00C76C69">
        <w:trPr>
          <w:trHeight w:val="968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73ADD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3.1.1.9</w:t>
            </w:r>
          </w:p>
        </w:tc>
        <w:tc>
          <w:tcPr>
            <w:tcW w:w="4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A173C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Мероприятие 9. Проведение профильной смены юных инспекторов движения ЮИД в рамках деятельности летних пришкольных лагерей на базе окружных общеобразовательных организаций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A48AA" w14:textId="77777777" w:rsidR="00C76C69" w:rsidRPr="00C76C69" w:rsidRDefault="00C76C69" w:rsidP="00C76C69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282DD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341B6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CAC66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E9143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013D83F9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A1793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7392B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90D80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7AA0A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3007F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6F130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F8B3C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74A89998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C8EA5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929B6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1DAF6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9D529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37A86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022D9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5B334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67B9869B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955E8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15827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FDD30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53F25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45DF0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47E74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3FFCF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690ABE61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DE36A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A440E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1B22A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CD05F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2A18E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CA4A4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5228A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2EBF980E" w14:textId="77777777" w:rsidTr="00C76C69">
        <w:trPr>
          <w:trHeight w:val="25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67C8F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55450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05D27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25DB7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1DFF8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9E032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AB35B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3A5A3FC4" w14:textId="77777777" w:rsidTr="00C76C69">
        <w:trPr>
          <w:trHeight w:val="578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91D71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B2F0D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8C5A3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2D5BB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E46C4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DB341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2AD96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78E27E24" w14:textId="77777777" w:rsidTr="00C76C69">
        <w:trPr>
          <w:trHeight w:val="544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D07D0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18696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50208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BC912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D7B0D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66E72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80B9D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52F236EE" w14:textId="77777777" w:rsidTr="00C76C69">
        <w:trPr>
          <w:trHeight w:val="724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E31CD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3.1.1.10</w:t>
            </w:r>
          </w:p>
        </w:tc>
        <w:tc>
          <w:tcPr>
            <w:tcW w:w="4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94FBA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Мероприятие 10. Организация взаимодействия с РАО РЖД по профилактике детского травматизма на объектах железнодорожного транспорта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46CA2" w14:textId="77777777" w:rsidR="00C76C69" w:rsidRPr="00C76C69" w:rsidRDefault="00C76C69" w:rsidP="00C76C69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8696E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16DFC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55243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19586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5D9A8A2E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23A94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E0BBE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558E8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090E1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2BDFE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F59DE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77404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4920D336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3E08E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A52E4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AF494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5C66E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A3CAE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6CD6F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3D64C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7D0EE650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3A1E7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6C1E2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8BFF6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91770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4D9B7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0F389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B8F22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2B59775D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67888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AE1C7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49078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72B20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E5B2C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C53B7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47E2D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21551CAF" w14:textId="77777777" w:rsidTr="00C76C69">
        <w:trPr>
          <w:trHeight w:val="25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4FDA8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3EBD3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AD6AB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A2FDF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B3801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06ED5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8AD81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1EC0A7CE" w14:textId="77777777" w:rsidTr="00C76C69">
        <w:trPr>
          <w:trHeight w:val="578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A31DA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74E97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EBAE4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493F7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D7473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9343A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53D62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1DCD8CF0" w14:textId="77777777" w:rsidTr="00C76C69">
        <w:trPr>
          <w:trHeight w:val="544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23D16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E581F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78305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9FDB5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6C6A5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F8322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66501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59C2E2E2" w14:textId="77777777" w:rsidTr="00C76C69">
        <w:trPr>
          <w:trHeight w:val="968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4A827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3.1.1.11</w:t>
            </w:r>
          </w:p>
        </w:tc>
        <w:tc>
          <w:tcPr>
            <w:tcW w:w="4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3DF9F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Мероприятие 11. Дополнительное информирование образовательных организаций о возможностях Интернет-ресурсов в области формирования у обучающихся навыков безопасного поведения на дороге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6AF8D" w14:textId="77777777" w:rsidR="00C76C69" w:rsidRPr="00C76C69" w:rsidRDefault="00C76C69" w:rsidP="00C76C69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9976D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31D52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89BC6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CAB42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186829CA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6E520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0BB1D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7341C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6D138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509EB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A352A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69752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3823FDF7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7EDBE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8772E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0DB94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49BA1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32152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1F23F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74236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18010CCF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2B962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EB779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172C1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C08C3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918F3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F02B6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7D130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1DA60897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52A07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A3DAA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C64A0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CF4A4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1F8FD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9F1B5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A6087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382FA4F9" w14:textId="77777777" w:rsidTr="00C76C69">
        <w:trPr>
          <w:trHeight w:val="25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451EA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7354F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4CD20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E0BA9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20D5C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780C0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3292E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33E9A643" w14:textId="77777777" w:rsidTr="00C76C69">
        <w:trPr>
          <w:trHeight w:val="578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8C771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7EB82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28935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68BD3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EE1C3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7D3F3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AF084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20CB5BDE" w14:textId="77777777" w:rsidTr="00C76C69">
        <w:trPr>
          <w:trHeight w:val="544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C158F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3D1C8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3E6C1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8791E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B493D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5A518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B4DFB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46F9D095" w14:textId="77777777" w:rsidTr="00C76C69">
        <w:trPr>
          <w:trHeight w:val="968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02AA4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3.1.1.12</w:t>
            </w:r>
          </w:p>
        </w:tc>
        <w:tc>
          <w:tcPr>
            <w:tcW w:w="4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0AB00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Мероприятие 12. Тематические образовательные события "Здравствуй лето!", "Здравствуй школа!" силами сотрудников дорожно-патрульной службы ГИБДД ОМВД России по Томскому району и отрядов ЮИД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CD52D" w14:textId="77777777" w:rsidR="00C76C69" w:rsidRPr="00C76C69" w:rsidRDefault="00C76C69" w:rsidP="00C76C69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ADF56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6C4BA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5EF48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98395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26FA509C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3BBDE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B2864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937CE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EAB81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6739E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E42B3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19FBF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3F6D2864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32B90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B2AAC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0EFF5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2845D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CAF17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5CDE4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850B5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2CB312EE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348BD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A4E48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9EEE9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F1073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6E146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CF793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27E45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59B1C7B3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A0395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86423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67A0B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4BDFA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912B0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EAEDF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77F0D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059AA6CC" w14:textId="77777777" w:rsidTr="00C76C69">
        <w:trPr>
          <w:trHeight w:val="25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6FDCA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2E71C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8BD8A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C42F4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18A19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B936E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3E590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2D245355" w14:textId="77777777" w:rsidTr="00C76C69">
        <w:trPr>
          <w:trHeight w:val="578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D9FA7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27E57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5C40C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EBE2D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29892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3D2D0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B2AC3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52913C2D" w14:textId="77777777" w:rsidTr="00C76C69">
        <w:trPr>
          <w:trHeight w:val="544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DAB35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E0D75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72F59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04E42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72D83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9FE3C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B498B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5C6489A7" w14:textId="77777777" w:rsidTr="00C76C69">
        <w:trPr>
          <w:trHeight w:val="724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E6CA8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3.1.1.13</w:t>
            </w:r>
          </w:p>
        </w:tc>
        <w:tc>
          <w:tcPr>
            <w:tcW w:w="4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B287F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Мероприятие 13. Рейдовые профилактические мероприятия дорожно-патрульной службы ГИБДД ОМВД России по Томскому району с участием отрядов ЮИД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D6435" w14:textId="77777777" w:rsidR="00C76C69" w:rsidRPr="00C76C69" w:rsidRDefault="00C76C69" w:rsidP="00C76C69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A1774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27A96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57DDF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AA262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527F2061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1B5D8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9E1B5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4A61C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55357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B2246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E9FF5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B739D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48EAC150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A1AFA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9DEB0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0AEC6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DBB8A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0A6A0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52DF4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0BDB5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056A3272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6FDDD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60564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99BC6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A01F4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9AD68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E385D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5097E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491F8ECB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DE2B4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F026F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D3D82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D6E42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B9F23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4CE4A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ADF25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19652AB7" w14:textId="77777777" w:rsidTr="00C76C69">
        <w:trPr>
          <w:trHeight w:val="25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5E16E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61114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9F71F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A2559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78CF1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6C993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FE5F1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4907C8F0" w14:textId="77777777" w:rsidTr="00C76C69">
        <w:trPr>
          <w:trHeight w:val="578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471FD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5E9FF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EDBD7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498C6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5E3AF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C7EDF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C2A18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20B6D04B" w14:textId="77777777" w:rsidTr="00C76C69">
        <w:trPr>
          <w:trHeight w:val="544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48085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34649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C1B70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56504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10F51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54721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69961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04B1025C" w14:textId="77777777" w:rsidTr="00C76C69">
        <w:trPr>
          <w:trHeight w:val="289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18D9D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3.1.1.14</w:t>
            </w:r>
          </w:p>
        </w:tc>
        <w:tc>
          <w:tcPr>
            <w:tcW w:w="4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274A2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Мероприятие 14. Неделя </w:t>
            </w:r>
            <w:r w:rsidRPr="00C76C69">
              <w:rPr>
                <w:color w:val="000000"/>
                <w:sz w:val="18"/>
                <w:szCs w:val="18"/>
                <w:lang w:eastAsia="ru-RU"/>
              </w:rPr>
              <w:lastRenderedPageBreak/>
              <w:t>безопасности дорожного движения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15852" w14:textId="77777777" w:rsidR="00C76C69" w:rsidRPr="00C76C69" w:rsidRDefault="00C76C69" w:rsidP="00C76C69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Всего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62A17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98834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AF02F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D04E2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7133F715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43600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868C7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87EC6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43BA8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1920B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C8D22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F22B9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55E784C9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AE5B3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AF4A5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83814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C44D0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8A878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3D352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EAE74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3B3CE462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DFB8C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7EC3F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F042E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023A4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416A2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50658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10802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3ED6E583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24B29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A2948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E6A46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FE555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DC8EC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1AD71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7D297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12F580BF" w14:textId="77777777" w:rsidTr="00C76C69">
        <w:trPr>
          <w:trHeight w:val="25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FB9C4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6729D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7C5C7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B4DD7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61630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DE430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7DA7C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328263EB" w14:textId="77777777" w:rsidTr="00C76C69">
        <w:trPr>
          <w:trHeight w:val="578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8CD9D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50303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1510C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F13BA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47C4A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12C27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7A504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2FEDA29B" w14:textId="77777777" w:rsidTr="00C76C69">
        <w:trPr>
          <w:trHeight w:val="544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00390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5994E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7380D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E2815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493E8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B02CD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72BF1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75ADADF7" w14:textId="77777777" w:rsidTr="00C76C69">
        <w:trPr>
          <w:trHeight w:val="289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3D712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EA14F" w14:textId="77777777" w:rsidR="00C76C69" w:rsidRPr="00C76C69" w:rsidRDefault="00C76C69" w:rsidP="00C76C69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>Итого по подпрограмме 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F3062" w14:textId="77777777" w:rsidR="00C76C69" w:rsidRPr="00C76C69" w:rsidRDefault="00C76C69" w:rsidP="00C76C69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013E3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448,0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7E811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448,0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ED714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DDA55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26A402C6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7DAB0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D5274" w14:textId="77777777" w:rsidR="00C76C69" w:rsidRPr="00C76C69" w:rsidRDefault="00C76C69" w:rsidP="00C76C6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0EEAD" w14:textId="77777777" w:rsidR="00C76C69" w:rsidRPr="00C76C69" w:rsidRDefault="00C76C69" w:rsidP="00C76C69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14814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6E9F4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A0272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CA0DD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3B626571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B1A27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73B29" w14:textId="77777777" w:rsidR="00C76C69" w:rsidRPr="00C76C69" w:rsidRDefault="00C76C69" w:rsidP="00C76C6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56A71" w14:textId="77777777" w:rsidR="00C76C69" w:rsidRPr="00C76C69" w:rsidRDefault="00C76C69" w:rsidP="00C76C69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11CA8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54E4C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982D0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C5129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6844926C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A67D5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E30AA" w14:textId="77777777" w:rsidR="00C76C69" w:rsidRPr="00C76C69" w:rsidRDefault="00C76C69" w:rsidP="00C76C6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DE53D" w14:textId="77777777" w:rsidR="00C76C69" w:rsidRPr="00C76C69" w:rsidRDefault="00C76C69" w:rsidP="00C76C69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03C2F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1CDE9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540C8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30A07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27F92FE4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21805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0490A" w14:textId="77777777" w:rsidR="00C76C69" w:rsidRPr="00C76C69" w:rsidRDefault="00C76C69" w:rsidP="00C76C6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EDA94" w14:textId="77777777" w:rsidR="00C76C69" w:rsidRPr="00C76C69" w:rsidRDefault="00C76C69" w:rsidP="00C76C69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4205B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A0C90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0D16C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EDF4C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6B69CFCE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F0A08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0A454" w14:textId="77777777" w:rsidR="00C76C69" w:rsidRPr="00C76C69" w:rsidRDefault="00C76C69" w:rsidP="00C76C6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D190A" w14:textId="77777777" w:rsidR="00C76C69" w:rsidRPr="00C76C69" w:rsidRDefault="00C76C69" w:rsidP="00C76C69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64509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35125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CF857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02434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5356B412" w14:textId="77777777" w:rsidTr="00C76C69">
        <w:trPr>
          <w:trHeight w:val="488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607C6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50D2C" w14:textId="77777777" w:rsidR="00C76C69" w:rsidRPr="00C76C69" w:rsidRDefault="00C76C69" w:rsidP="00C76C6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72D73" w14:textId="77777777" w:rsidR="00C76C69" w:rsidRPr="00C76C69" w:rsidRDefault="00C76C69" w:rsidP="00C76C69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74DCD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06DB8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DE0D2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69BDF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4B4F05AA" w14:textId="77777777" w:rsidTr="00C76C69">
        <w:trPr>
          <w:trHeight w:val="492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6EC55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551E4" w14:textId="77777777" w:rsidR="00C76C69" w:rsidRPr="00C76C69" w:rsidRDefault="00C76C69" w:rsidP="00C76C6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38FF1" w14:textId="77777777" w:rsidR="00C76C69" w:rsidRPr="00C76C69" w:rsidRDefault="00C76C69" w:rsidP="00C76C69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5CA9E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B06D6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207E6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5D952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6A9A2A80" w14:textId="77777777" w:rsidTr="00C76C69">
        <w:trPr>
          <w:trHeight w:val="289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933A9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F9942" w14:textId="77777777" w:rsidR="00C76C69" w:rsidRPr="00C76C69" w:rsidRDefault="00C76C69" w:rsidP="00C76C69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>Итого по муниципальной программе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76207" w14:textId="77777777" w:rsidR="00C76C69" w:rsidRPr="00C76C69" w:rsidRDefault="00C76C69" w:rsidP="00C76C69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87358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14 343,7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DD7C7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7 556,4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BBAD8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1 185,6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BCA3D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5 601,7</w:t>
            </w:r>
          </w:p>
        </w:tc>
      </w:tr>
      <w:tr w:rsidR="00C76C69" w:rsidRPr="00C76C69" w14:paraId="2A5488FB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D4E03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696F2" w14:textId="77777777" w:rsidR="00C76C69" w:rsidRPr="00C76C69" w:rsidRDefault="00C76C69" w:rsidP="00C76C6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96AD2" w14:textId="77777777" w:rsidR="00C76C69" w:rsidRPr="00C76C69" w:rsidRDefault="00C76C69" w:rsidP="00C76C69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4013C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2 846,6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039E2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2 165,0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959D6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581,6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82C33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100,0</w:t>
            </w:r>
          </w:p>
        </w:tc>
      </w:tr>
      <w:tr w:rsidR="00C76C69" w:rsidRPr="00C76C69" w14:paraId="5674B486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7C09B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4AF5C" w14:textId="77777777" w:rsidR="00C76C69" w:rsidRPr="00C76C69" w:rsidRDefault="00C76C69" w:rsidP="00C76C6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826F9" w14:textId="77777777" w:rsidR="00C76C69" w:rsidRPr="00C76C69" w:rsidRDefault="00C76C69" w:rsidP="00C76C69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C1466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9 169,7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73CEF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3 764,0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9794A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604,0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EC4E8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4 801,7</w:t>
            </w:r>
          </w:p>
        </w:tc>
      </w:tr>
      <w:tr w:rsidR="00C76C69" w:rsidRPr="00C76C69" w14:paraId="153D7FDB" w14:textId="77777777" w:rsidTr="00C76C69">
        <w:trPr>
          <w:trHeight w:val="25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E5404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A0767" w14:textId="77777777" w:rsidR="00C76C69" w:rsidRPr="00C76C69" w:rsidRDefault="00C76C69" w:rsidP="00C76C6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ACE1D" w14:textId="77777777" w:rsidR="00C76C69" w:rsidRPr="00C76C69" w:rsidRDefault="00C76C69" w:rsidP="00C76C69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20441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1 263,4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A03A9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963,4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B4042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D2A53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300,0</w:t>
            </w:r>
          </w:p>
        </w:tc>
      </w:tr>
      <w:tr w:rsidR="00C76C69" w:rsidRPr="00C76C69" w14:paraId="02C8F6D4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EB5E5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4FB05" w14:textId="77777777" w:rsidR="00C76C69" w:rsidRPr="00C76C69" w:rsidRDefault="00C76C69" w:rsidP="00C76C6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EA6CB" w14:textId="77777777" w:rsidR="00C76C69" w:rsidRPr="00C76C69" w:rsidRDefault="00C76C69" w:rsidP="00C76C69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16128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266,0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92A32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166,0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4CB3C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57511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100,0</w:t>
            </w:r>
          </w:p>
        </w:tc>
      </w:tr>
      <w:tr w:rsidR="00C76C69" w:rsidRPr="00C76C69" w14:paraId="1B93BE5C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1DAD6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529F3" w14:textId="77777777" w:rsidR="00C76C69" w:rsidRPr="00C76C69" w:rsidRDefault="00C76C69" w:rsidP="00C76C6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7108B" w14:textId="77777777" w:rsidR="00C76C69" w:rsidRPr="00C76C69" w:rsidRDefault="00C76C69" w:rsidP="00C76C69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25FFC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266,0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94F4A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166,0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3B6C1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6E109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100,0</w:t>
            </w:r>
          </w:p>
        </w:tc>
      </w:tr>
      <w:tr w:rsidR="00C76C69" w:rsidRPr="00C76C69" w14:paraId="45745C47" w14:textId="77777777" w:rsidTr="00C76C69">
        <w:trPr>
          <w:trHeight w:val="45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A89B8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21775" w14:textId="77777777" w:rsidR="00C76C69" w:rsidRPr="00C76C69" w:rsidRDefault="00C76C69" w:rsidP="00C76C6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AC583" w14:textId="77777777" w:rsidR="00C76C69" w:rsidRPr="00C76C69" w:rsidRDefault="00C76C69" w:rsidP="00C76C69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7FC8C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266,0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0450E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166,0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5D46B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2FEC4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100,0</w:t>
            </w:r>
          </w:p>
        </w:tc>
      </w:tr>
      <w:tr w:rsidR="00C76C69" w:rsidRPr="00C76C69" w14:paraId="3E26FF94" w14:textId="77777777" w:rsidTr="00C76C69">
        <w:trPr>
          <w:trHeight w:val="48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4D6AD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C7E3F" w14:textId="77777777" w:rsidR="00C76C69" w:rsidRPr="00C76C69" w:rsidRDefault="00C76C69" w:rsidP="00C76C6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3F0BA" w14:textId="77777777" w:rsidR="00C76C69" w:rsidRPr="00C76C69" w:rsidRDefault="00C76C69" w:rsidP="00C76C69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71878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266,0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26D37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166,0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4A49B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BAF0C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100,0</w:t>
            </w:r>
          </w:p>
        </w:tc>
      </w:tr>
    </w:tbl>
    <w:p w14:paraId="55EA08F1" w14:textId="77777777" w:rsidR="00C76C69" w:rsidRDefault="00C76C69" w:rsidP="00985EA4">
      <w:pPr>
        <w:tabs>
          <w:tab w:val="left" w:pos="7938"/>
        </w:tabs>
        <w:jc w:val="both"/>
        <w:rPr>
          <w:sz w:val="24"/>
          <w:szCs w:val="24"/>
        </w:rPr>
      </w:pPr>
    </w:p>
    <w:p w14:paraId="6E19BC36" w14:textId="77777777" w:rsidR="00C76C69" w:rsidRDefault="00C76C69" w:rsidP="00985EA4">
      <w:pPr>
        <w:tabs>
          <w:tab w:val="left" w:pos="7938"/>
        </w:tabs>
        <w:jc w:val="both"/>
        <w:rPr>
          <w:sz w:val="24"/>
          <w:szCs w:val="24"/>
        </w:rPr>
      </w:pPr>
    </w:p>
    <w:p w14:paraId="512729E1" w14:textId="77777777" w:rsidR="00C76C69" w:rsidRDefault="00C76C69" w:rsidP="00985EA4">
      <w:pPr>
        <w:tabs>
          <w:tab w:val="left" w:pos="7938"/>
        </w:tabs>
        <w:jc w:val="both"/>
        <w:rPr>
          <w:sz w:val="24"/>
          <w:szCs w:val="24"/>
        </w:rPr>
        <w:sectPr w:rsidR="00C76C69" w:rsidSect="00C76C69">
          <w:pgSz w:w="11906" w:h="16838"/>
          <w:pgMar w:top="851" w:right="567" w:bottom="567" w:left="709" w:header="720" w:footer="720" w:gutter="0"/>
          <w:cols w:space="720"/>
          <w:noEndnote/>
          <w:docGrid w:linePitch="272"/>
        </w:sectPr>
      </w:pPr>
    </w:p>
    <w:p w14:paraId="01D3A69A" w14:textId="77777777" w:rsidR="00C76C69" w:rsidRPr="00BF4372" w:rsidRDefault="00C76C69" w:rsidP="00C76C69">
      <w:pPr>
        <w:pStyle w:val="a5"/>
        <w:numPr>
          <w:ilvl w:val="0"/>
          <w:numId w:val="27"/>
        </w:numPr>
        <w:autoSpaceDE w:val="0"/>
        <w:autoSpaceDN w:val="0"/>
        <w:adjustRightInd w:val="0"/>
        <w:outlineLvl w:val="0"/>
        <w:rPr>
          <w:rFonts w:eastAsia="Calibri"/>
          <w:sz w:val="24"/>
          <w:szCs w:val="24"/>
        </w:rPr>
      </w:pPr>
      <w:r w:rsidRPr="00BF4372">
        <w:rPr>
          <w:rFonts w:eastAsia="Calibri"/>
          <w:sz w:val="24"/>
          <w:szCs w:val="24"/>
        </w:rPr>
        <w:lastRenderedPageBreak/>
        <w:t>УПРАВЛЕНИЕ И КОНТРОЛЬ ЗА РЕАЛИЗАЦИЕЙ МУНИЦИПАЛЬНОЙ ПРОГРАММЫ, В ТОМ ЧИСЛЕ АНАЛИЗ РИСКОВ РЕАЛИЗАЦИИ МУНИЦИПАЛЬНОЙ ПРОГРАММЫ</w:t>
      </w:r>
    </w:p>
    <w:p w14:paraId="2FAB052A" w14:textId="77777777" w:rsidR="00C76C69" w:rsidRPr="00F03645" w:rsidRDefault="00C76C69" w:rsidP="00C76C69">
      <w:pPr>
        <w:autoSpaceDE w:val="0"/>
        <w:autoSpaceDN w:val="0"/>
        <w:adjustRightInd w:val="0"/>
        <w:ind w:left="644"/>
        <w:contextualSpacing/>
        <w:jc w:val="both"/>
        <w:rPr>
          <w:rFonts w:eastAsia="Calibri"/>
          <w:sz w:val="24"/>
          <w:szCs w:val="24"/>
        </w:rPr>
      </w:pPr>
    </w:p>
    <w:p w14:paraId="4EF1F4F8" w14:textId="77777777" w:rsidR="00C76C69" w:rsidRPr="00F03645" w:rsidRDefault="00C76C69" w:rsidP="00C76C69">
      <w:pPr>
        <w:widowControl w:val="0"/>
        <w:ind w:firstLine="567"/>
        <w:jc w:val="both"/>
        <w:rPr>
          <w:sz w:val="24"/>
          <w:szCs w:val="24"/>
        </w:rPr>
      </w:pPr>
      <w:r w:rsidRPr="00F03645">
        <w:rPr>
          <w:sz w:val="24"/>
          <w:szCs w:val="24"/>
        </w:rPr>
        <w:t>Реализация муниципальной программы осуществляется Администрацией Томского района при взаимодействии с Управлением образования Администрации Томского района, Управлением по культуре, спорту, молодежной политике и туризму Администрации Томского района.</w:t>
      </w:r>
    </w:p>
    <w:p w14:paraId="334FA2B0" w14:textId="77777777" w:rsidR="00C76C69" w:rsidRPr="00F03645" w:rsidRDefault="00C76C69" w:rsidP="00C76C69">
      <w:pPr>
        <w:widowControl w:val="0"/>
        <w:ind w:firstLine="567"/>
        <w:jc w:val="both"/>
        <w:rPr>
          <w:sz w:val="24"/>
          <w:szCs w:val="24"/>
        </w:rPr>
      </w:pPr>
      <w:r w:rsidRPr="00F03645">
        <w:rPr>
          <w:sz w:val="24"/>
          <w:szCs w:val="24"/>
        </w:rPr>
        <w:t>Главный специалист по вопросам профилактики правонарушений Администрации Томского района как ответственный исполнитель программы:</w:t>
      </w:r>
    </w:p>
    <w:p w14:paraId="1121168D" w14:textId="77777777" w:rsidR="00C76C69" w:rsidRPr="00F03645" w:rsidRDefault="00C76C69" w:rsidP="00C76C69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F03645">
        <w:rPr>
          <w:szCs w:val="24"/>
        </w:rPr>
        <w:t xml:space="preserve">- </w:t>
      </w:r>
      <w:r w:rsidRPr="00F03645">
        <w:rPr>
          <w:rFonts w:eastAsia="Calibri"/>
          <w:sz w:val="24"/>
          <w:szCs w:val="24"/>
        </w:rPr>
        <w:t>формирует перечень подпрограмм, соисполнителей, участников и участников мероприятий, определяет задачи муниципальной программы;</w:t>
      </w:r>
    </w:p>
    <w:p w14:paraId="3D6AE62E" w14:textId="77777777" w:rsidR="00C76C69" w:rsidRPr="00F03645" w:rsidRDefault="00C76C69" w:rsidP="00C76C69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F03645">
        <w:rPr>
          <w:rFonts w:eastAsia="Calibri"/>
          <w:sz w:val="24"/>
          <w:szCs w:val="24"/>
        </w:rPr>
        <w:t>- разрабатывает паспорт, текстовую часть муниципальной программы, приложения к муниципальной программе;</w:t>
      </w:r>
    </w:p>
    <w:p w14:paraId="490D4D13" w14:textId="77777777" w:rsidR="00C76C69" w:rsidRPr="00F03645" w:rsidRDefault="00C76C69" w:rsidP="00C76C69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F03645">
        <w:rPr>
          <w:rFonts w:eastAsia="Calibri"/>
          <w:sz w:val="24"/>
          <w:szCs w:val="24"/>
        </w:rPr>
        <w:t>- организует разработку проектов изменений в муниципальную программу и их согласование;</w:t>
      </w:r>
    </w:p>
    <w:p w14:paraId="1E52ADFE" w14:textId="77777777" w:rsidR="00C76C69" w:rsidRPr="00F03645" w:rsidRDefault="00C76C69" w:rsidP="00C76C69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F03645">
        <w:rPr>
          <w:rFonts w:eastAsia="Calibri"/>
          <w:sz w:val="24"/>
          <w:szCs w:val="24"/>
        </w:rPr>
        <w:t>- организует реализацию муниципальной программы, координирует деятельность соисполнителей и участников;</w:t>
      </w:r>
    </w:p>
    <w:p w14:paraId="64E9A5D0" w14:textId="77777777" w:rsidR="00C76C69" w:rsidRPr="00F03645" w:rsidRDefault="00C76C69" w:rsidP="00C76C69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F03645">
        <w:rPr>
          <w:rFonts w:eastAsia="Calibri"/>
          <w:sz w:val="24"/>
          <w:szCs w:val="24"/>
        </w:rPr>
        <w:t>- осуществляет мониторинг реализации муниципальной программы;</w:t>
      </w:r>
    </w:p>
    <w:p w14:paraId="728B13C5" w14:textId="77777777" w:rsidR="00C76C69" w:rsidRPr="00F03645" w:rsidRDefault="00C76C69" w:rsidP="00C76C69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F03645">
        <w:rPr>
          <w:rFonts w:eastAsia="Calibri"/>
          <w:sz w:val="24"/>
          <w:szCs w:val="24"/>
        </w:rPr>
        <w:t>- готовит отчеты о реализации муниципальной программы, в том числе запрашивает у соисполнителей информацию о ходе реализации муниципальной программы; представляет их в Управление по экономической политике;</w:t>
      </w:r>
    </w:p>
    <w:p w14:paraId="5C826C65" w14:textId="77777777" w:rsidR="00C76C69" w:rsidRPr="00F03645" w:rsidRDefault="00C76C69" w:rsidP="00C76C69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03645">
        <w:rPr>
          <w:rFonts w:eastAsia="Calibri"/>
          <w:sz w:val="24"/>
          <w:szCs w:val="24"/>
        </w:rPr>
        <w:t xml:space="preserve">-обеспечивает размещение муниципальной программы и годового отчета о реализации муниципальной программы на официальном сайте Администрации Томского района. </w:t>
      </w:r>
    </w:p>
    <w:p w14:paraId="1285340A" w14:textId="77777777" w:rsidR="00C76C69" w:rsidRPr="00F03645" w:rsidRDefault="00C76C69" w:rsidP="00C76C69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F03645">
        <w:rPr>
          <w:rFonts w:eastAsia="Calibri"/>
          <w:sz w:val="24"/>
          <w:szCs w:val="24"/>
        </w:rPr>
        <w:t xml:space="preserve">Текущий контроль за реализацией муниципальной программы осуществляется Управлением по </w:t>
      </w:r>
      <w:r w:rsidRPr="00F03645">
        <w:rPr>
          <w:sz w:val="24"/>
          <w:szCs w:val="24"/>
        </w:rPr>
        <w:t>экономической политике Администрации Томского района</w:t>
      </w:r>
      <w:r w:rsidRPr="00F03645">
        <w:rPr>
          <w:rFonts w:eastAsia="Calibri"/>
          <w:sz w:val="24"/>
          <w:szCs w:val="24"/>
        </w:rPr>
        <w:t xml:space="preserve"> постоянно в течение всего периода реализации муниципальной программы путем мониторинга и анализа промежуточных результатов. Оценка эффективности реализации муниципальной программы будет проводиться ежегодно путем сравнения текущих значений основных целевых показателей с установленными муниципальной программой значениями.</w:t>
      </w:r>
    </w:p>
    <w:p w14:paraId="1B2A12D7" w14:textId="77777777" w:rsidR="00C76C69" w:rsidRPr="00F03645" w:rsidRDefault="00C76C69" w:rsidP="00C76C69">
      <w:pPr>
        <w:widowControl w:val="0"/>
        <w:ind w:firstLine="567"/>
        <w:jc w:val="both"/>
        <w:rPr>
          <w:strike/>
          <w:sz w:val="24"/>
          <w:szCs w:val="24"/>
        </w:rPr>
      </w:pPr>
      <w:r w:rsidRPr="00F03645">
        <w:rPr>
          <w:sz w:val="24"/>
          <w:szCs w:val="24"/>
        </w:rPr>
        <w:t>В целях проведения оценки эффективности реализации муниципальной программы Комитет по экономике Управления по экономической политике готовит годовой отчет о реализации муниципальной программы в соответствии с порядком, установленным постановлением Администрации Томского района.</w:t>
      </w:r>
    </w:p>
    <w:p w14:paraId="38218637" w14:textId="77777777" w:rsidR="00C76C69" w:rsidRPr="00F03645" w:rsidRDefault="00C76C69" w:rsidP="00C76C69">
      <w:pPr>
        <w:widowControl w:val="0"/>
        <w:ind w:firstLine="567"/>
        <w:jc w:val="both"/>
        <w:rPr>
          <w:sz w:val="24"/>
          <w:szCs w:val="24"/>
        </w:rPr>
      </w:pPr>
      <w:r w:rsidRPr="00F03645">
        <w:rPr>
          <w:sz w:val="24"/>
          <w:szCs w:val="24"/>
        </w:rPr>
        <w:t>Возможные риски при реализации муниципальной программы определяется следующими факторами:</w:t>
      </w:r>
    </w:p>
    <w:p w14:paraId="7926CA16" w14:textId="77777777" w:rsidR="00C76C69" w:rsidRPr="00F03645" w:rsidRDefault="00C76C69" w:rsidP="00C76C69">
      <w:pPr>
        <w:widowControl w:val="0"/>
        <w:ind w:firstLine="567"/>
        <w:jc w:val="both"/>
        <w:rPr>
          <w:sz w:val="24"/>
          <w:szCs w:val="24"/>
        </w:rPr>
      </w:pPr>
      <w:r w:rsidRPr="00F03645">
        <w:rPr>
          <w:sz w:val="24"/>
          <w:szCs w:val="24"/>
        </w:rPr>
        <w:t>- несвоевременное и недостаточное финансирование мероприятий муниципальной программы;</w:t>
      </w:r>
    </w:p>
    <w:p w14:paraId="6023B396" w14:textId="77777777" w:rsidR="00C76C69" w:rsidRPr="00F03645" w:rsidRDefault="00C76C69" w:rsidP="00C76C69">
      <w:pPr>
        <w:widowControl w:val="0"/>
        <w:ind w:firstLine="567"/>
        <w:jc w:val="both"/>
        <w:rPr>
          <w:sz w:val="24"/>
          <w:szCs w:val="24"/>
        </w:rPr>
      </w:pPr>
      <w:r w:rsidRPr="00F03645">
        <w:rPr>
          <w:sz w:val="24"/>
          <w:szCs w:val="24"/>
        </w:rPr>
        <w:t>- недостаточность нормативной базы в области профилактики правонарушений;</w:t>
      </w:r>
    </w:p>
    <w:p w14:paraId="54AD7C99" w14:textId="77777777" w:rsidR="00C76C69" w:rsidRPr="00F03645" w:rsidRDefault="00C76C69" w:rsidP="00C76C69">
      <w:pPr>
        <w:widowControl w:val="0"/>
        <w:ind w:firstLine="567"/>
        <w:jc w:val="both"/>
        <w:rPr>
          <w:sz w:val="24"/>
          <w:szCs w:val="24"/>
        </w:rPr>
      </w:pPr>
      <w:r w:rsidRPr="00F03645">
        <w:rPr>
          <w:sz w:val="24"/>
          <w:szCs w:val="24"/>
        </w:rPr>
        <w:t xml:space="preserve">- </w:t>
      </w:r>
      <w:r w:rsidRPr="00F03645">
        <w:rPr>
          <w:rFonts w:eastAsia="Calibri"/>
          <w:sz w:val="24"/>
          <w:szCs w:val="24"/>
        </w:rPr>
        <w:t>изменение законодательства по вопросам профилактики правонарушений.</w:t>
      </w:r>
    </w:p>
    <w:p w14:paraId="39962C1D" w14:textId="1E91E422" w:rsidR="00C76C69" w:rsidRDefault="00C76C69" w:rsidP="00C76C69">
      <w:pPr>
        <w:tabs>
          <w:tab w:val="left" w:pos="7938"/>
        </w:tabs>
        <w:jc w:val="both"/>
        <w:rPr>
          <w:sz w:val="24"/>
          <w:szCs w:val="24"/>
        </w:rPr>
      </w:pPr>
      <w:r w:rsidRPr="00F03645">
        <w:rPr>
          <w:sz w:val="24"/>
          <w:szCs w:val="24"/>
        </w:rPr>
        <w:t>В целях минимизации указанных рисков в процессе реализации муниципальной программы предусматривается проведение мониторинга выполнения программных мероприятий и при необходимости корректировка мероприятий и плановых значений показателей муниципальной программы в зависимости от объемов финансирования.</w:t>
      </w:r>
    </w:p>
    <w:p w14:paraId="51896891" w14:textId="77777777" w:rsidR="00C76C69" w:rsidRDefault="00C76C69" w:rsidP="00C76C69">
      <w:pPr>
        <w:tabs>
          <w:tab w:val="left" w:pos="7938"/>
        </w:tabs>
        <w:jc w:val="both"/>
        <w:rPr>
          <w:sz w:val="24"/>
          <w:szCs w:val="24"/>
        </w:rPr>
      </w:pPr>
    </w:p>
    <w:p w14:paraId="2B15FA4D" w14:textId="77777777" w:rsidR="00C76C69" w:rsidRDefault="00C76C69" w:rsidP="00C76C69">
      <w:pPr>
        <w:tabs>
          <w:tab w:val="left" w:pos="7938"/>
        </w:tabs>
        <w:jc w:val="both"/>
        <w:rPr>
          <w:sz w:val="24"/>
          <w:szCs w:val="24"/>
        </w:rPr>
      </w:pPr>
    </w:p>
    <w:p w14:paraId="30D206CA" w14:textId="77777777" w:rsidR="00AE03BE" w:rsidRDefault="00AE03BE" w:rsidP="00C76C69">
      <w:pPr>
        <w:tabs>
          <w:tab w:val="left" w:pos="7938"/>
        </w:tabs>
        <w:jc w:val="both"/>
        <w:rPr>
          <w:sz w:val="24"/>
          <w:szCs w:val="24"/>
        </w:rPr>
        <w:sectPr w:rsidR="00AE03BE" w:rsidSect="00C76C69">
          <w:pgSz w:w="11906" w:h="16838"/>
          <w:pgMar w:top="851" w:right="567" w:bottom="567" w:left="709" w:header="720" w:footer="720" w:gutter="0"/>
          <w:cols w:space="720"/>
          <w:noEndnote/>
          <w:docGrid w:linePitch="272"/>
        </w:sectPr>
      </w:pPr>
    </w:p>
    <w:tbl>
      <w:tblPr>
        <w:tblW w:w="15220" w:type="dxa"/>
        <w:tblLook w:val="04A0" w:firstRow="1" w:lastRow="0" w:firstColumn="1" w:lastColumn="0" w:noHBand="0" w:noVBand="1"/>
      </w:tblPr>
      <w:tblGrid>
        <w:gridCol w:w="3092"/>
        <w:gridCol w:w="1600"/>
        <w:gridCol w:w="1333"/>
        <w:gridCol w:w="1220"/>
        <w:gridCol w:w="1105"/>
        <w:gridCol w:w="1105"/>
        <w:gridCol w:w="1162"/>
        <w:gridCol w:w="1240"/>
        <w:gridCol w:w="1182"/>
        <w:gridCol w:w="1118"/>
        <w:gridCol w:w="1063"/>
      </w:tblGrid>
      <w:tr w:rsidR="00AE03BE" w:rsidRPr="00AE03BE" w14:paraId="152C22D1" w14:textId="77777777" w:rsidTr="00AE03BE">
        <w:trPr>
          <w:trHeight w:val="289"/>
        </w:trPr>
        <w:tc>
          <w:tcPr>
            <w:tcW w:w="152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754030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E03BE">
              <w:rPr>
                <w:b/>
                <w:bCs/>
                <w:color w:val="000000"/>
                <w:sz w:val="22"/>
                <w:szCs w:val="22"/>
                <w:lang w:eastAsia="ru-RU"/>
              </w:rPr>
              <w:lastRenderedPageBreak/>
              <w:t>ПАСПОРТ</w:t>
            </w:r>
          </w:p>
        </w:tc>
      </w:tr>
      <w:tr w:rsidR="00AE03BE" w:rsidRPr="00AE03BE" w14:paraId="19A0B5AA" w14:textId="77777777" w:rsidTr="00AE03BE">
        <w:trPr>
          <w:trHeight w:val="387"/>
        </w:trPr>
        <w:tc>
          <w:tcPr>
            <w:tcW w:w="152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407A4D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E03BE">
              <w:rPr>
                <w:b/>
                <w:bCs/>
                <w:color w:val="000000"/>
                <w:sz w:val="22"/>
                <w:szCs w:val="22"/>
                <w:lang w:eastAsia="ru-RU"/>
              </w:rPr>
              <w:t>ПОДПРОГРАММЫ 1</w:t>
            </w:r>
          </w:p>
        </w:tc>
      </w:tr>
      <w:tr w:rsidR="00AE03BE" w:rsidRPr="00AE03BE" w14:paraId="74E10967" w14:textId="77777777" w:rsidTr="00AE03BE">
        <w:trPr>
          <w:trHeight w:val="1189"/>
        </w:trPr>
        <w:tc>
          <w:tcPr>
            <w:tcW w:w="1522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65FE7E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E03BE">
              <w:rPr>
                <w:b/>
                <w:bCs/>
                <w:color w:val="000000"/>
                <w:sz w:val="22"/>
                <w:szCs w:val="22"/>
                <w:lang w:eastAsia="ru-RU"/>
              </w:rPr>
              <w:t>Профилактика терроризма и экстремизма, минимизация и (или) ликвидация последствий проявлений терроризма и экстремизма в муниципальном образовании</w:t>
            </w:r>
          </w:p>
        </w:tc>
      </w:tr>
      <w:tr w:rsidR="00AE03BE" w:rsidRPr="00AE03BE" w14:paraId="6F424091" w14:textId="77777777" w:rsidTr="00AE03BE">
        <w:trPr>
          <w:trHeight w:val="548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2A841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E03BE">
              <w:rPr>
                <w:color w:val="000000"/>
                <w:sz w:val="22"/>
                <w:szCs w:val="22"/>
                <w:lang w:eastAsia="ru-RU"/>
              </w:rPr>
              <w:t>Наименование подпрограммы 1</w:t>
            </w:r>
          </w:p>
        </w:tc>
        <w:tc>
          <w:tcPr>
            <w:tcW w:w="120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DBEEC" w14:textId="77777777" w:rsidR="00AE03BE" w:rsidRPr="00AE03BE" w:rsidRDefault="00AE03BE" w:rsidP="00AE03BE">
            <w:pPr>
              <w:suppressAutoHyphens w:val="0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>Профилактика терроризма и экстремизма, минимизация и (или) ликвидация последствий проявлений терроризма и экстремизма в муниципальном образовании</w:t>
            </w:r>
          </w:p>
        </w:tc>
      </w:tr>
      <w:tr w:rsidR="00AE03BE" w:rsidRPr="00AE03BE" w14:paraId="6AAE8F52" w14:textId="77777777" w:rsidTr="00AE03BE">
        <w:trPr>
          <w:trHeight w:val="893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3FCE6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E03BE">
              <w:rPr>
                <w:color w:val="000000"/>
                <w:sz w:val="22"/>
                <w:szCs w:val="22"/>
                <w:lang w:eastAsia="ru-RU"/>
              </w:rPr>
              <w:t>Соисполнитель муниципальной программы (ответственный за подпрограмму)</w:t>
            </w:r>
          </w:p>
        </w:tc>
        <w:tc>
          <w:tcPr>
            <w:tcW w:w="120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9F812" w14:textId="77777777" w:rsidR="00AE03BE" w:rsidRPr="00AE03BE" w:rsidRDefault="00AE03BE" w:rsidP="00AE03BE">
            <w:pPr>
              <w:suppressAutoHyphens w:val="0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>Управление по культуре, спорту, молодёжной политике и туризму Администрации Томского района</w:t>
            </w:r>
            <w:r w:rsidRPr="00AE03BE">
              <w:rPr>
                <w:color w:val="000000"/>
                <w:lang w:eastAsia="ru-RU"/>
              </w:rPr>
              <w:br/>
              <w:t>Управление образования Администрации Томского района</w:t>
            </w:r>
          </w:p>
        </w:tc>
      </w:tr>
      <w:tr w:rsidR="00AE03BE" w:rsidRPr="00AE03BE" w14:paraId="45313084" w14:textId="77777777" w:rsidTr="00AE03BE">
        <w:trPr>
          <w:trHeight w:val="810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D3340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E03BE">
              <w:rPr>
                <w:color w:val="000000"/>
                <w:sz w:val="22"/>
                <w:szCs w:val="22"/>
                <w:lang w:eastAsia="ru-RU"/>
              </w:rPr>
              <w:t>Участники подпрограммы</w:t>
            </w:r>
          </w:p>
        </w:tc>
        <w:tc>
          <w:tcPr>
            <w:tcW w:w="120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3FEC3" w14:textId="77777777" w:rsidR="00AE03BE" w:rsidRPr="00AE03BE" w:rsidRDefault="00AE03BE" w:rsidP="00AE03BE">
            <w:pPr>
              <w:suppressAutoHyphens w:val="0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>Администрация Томского района</w:t>
            </w:r>
            <w:r w:rsidRPr="00AE03BE">
              <w:rPr>
                <w:color w:val="000000"/>
                <w:lang w:eastAsia="ru-RU"/>
              </w:rPr>
              <w:br/>
              <w:t>Управление по культуре, спорту, молодёжной политике и туризму Администрации Томского района</w:t>
            </w:r>
            <w:r w:rsidRPr="00AE03BE">
              <w:rPr>
                <w:color w:val="000000"/>
                <w:lang w:eastAsia="ru-RU"/>
              </w:rPr>
              <w:br/>
              <w:t>Управление образования Администрации Томского района</w:t>
            </w:r>
          </w:p>
        </w:tc>
      </w:tr>
      <w:tr w:rsidR="00AE03BE" w:rsidRPr="00AE03BE" w14:paraId="150DFA52" w14:textId="77777777" w:rsidTr="00AE03BE">
        <w:trPr>
          <w:trHeight w:val="810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F2234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E03BE">
              <w:rPr>
                <w:color w:val="000000"/>
                <w:sz w:val="22"/>
                <w:szCs w:val="22"/>
                <w:lang w:eastAsia="ru-RU"/>
              </w:rPr>
              <w:t>Цель подпрограммы</w:t>
            </w:r>
          </w:p>
        </w:tc>
        <w:tc>
          <w:tcPr>
            <w:tcW w:w="120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FEE18" w14:textId="77777777" w:rsidR="00AE03BE" w:rsidRPr="00AE03BE" w:rsidRDefault="00AE03BE" w:rsidP="00AE03BE">
            <w:pPr>
              <w:suppressAutoHyphens w:val="0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>Противодействие распространению идеологии терроризма, выполнение требований к антитеррористической защищенности муниципальных объектов</w:t>
            </w:r>
          </w:p>
        </w:tc>
      </w:tr>
      <w:tr w:rsidR="00AE03BE" w:rsidRPr="00AE03BE" w14:paraId="680653F2" w14:textId="77777777" w:rsidTr="00AE03BE">
        <w:trPr>
          <w:trHeight w:val="893"/>
        </w:trPr>
        <w:tc>
          <w:tcPr>
            <w:tcW w:w="3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8C8F8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E03BE">
              <w:rPr>
                <w:color w:val="000000"/>
                <w:sz w:val="22"/>
                <w:szCs w:val="22"/>
                <w:lang w:eastAsia="ru-RU"/>
              </w:rPr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2C03E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>Показатели цели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5BE74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>2020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816E5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>2021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33637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>2022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3D2D1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>2023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B7911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>2024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02C30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>2025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BEAF5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>2026</w:t>
            </w:r>
            <w:r w:rsidRPr="00AE03BE">
              <w:rPr>
                <w:color w:val="000000"/>
                <w:lang w:eastAsia="ru-RU"/>
              </w:rPr>
              <w:br/>
              <w:t>(прогноз)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17159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>2027</w:t>
            </w:r>
            <w:r w:rsidRPr="00AE03BE">
              <w:rPr>
                <w:color w:val="000000"/>
                <w:lang w:eastAsia="ru-RU"/>
              </w:rPr>
              <w:br/>
              <w:t>(прогноз)</w:t>
            </w:r>
          </w:p>
        </w:tc>
      </w:tr>
      <w:tr w:rsidR="00AE03BE" w:rsidRPr="00AE03BE" w14:paraId="796E96AD" w14:textId="77777777" w:rsidTr="00AE03BE">
        <w:trPr>
          <w:trHeight w:val="1868"/>
        </w:trPr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F6B57" w14:textId="77777777" w:rsidR="00AE03BE" w:rsidRPr="00AE03BE" w:rsidRDefault="00AE03BE" w:rsidP="00AE03B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5CF2F" w14:textId="77777777" w:rsidR="00AE03BE" w:rsidRPr="00AE03BE" w:rsidRDefault="00AE03BE" w:rsidP="00AE03BE">
            <w:pPr>
              <w:suppressAutoHyphens w:val="0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>Показатель 1 Численность населения, привлеченного к участию в проведенных мероприятиях, с целью пропаганды предотвращения экстремизма и терроризма, Человек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A0B1A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 xml:space="preserve"> 16 500,0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8B3CB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 xml:space="preserve"> 16 500,0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65A4B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 xml:space="preserve"> 16 500,0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2F07F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 xml:space="preserve"> 16 500,0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11EB7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 xml:space="preserve"> 16 500,0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41F82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 xml:space="preserve"> 16 500,0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98D92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 xml:space="preserve"> 16 500,0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927F4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 xml:space="preserve"> 16 500,0</w:t>
            </w:r>
          </w:p>
        </w:tc>
      </w:tr>
      <w:tr w:rsidR="00AE03BE" w:rsidRPr="00AE03BE" w14:paraId="5F4D8D27" w14:textId="77777777" w:rsidTr="00AE03BE">
        <w:trPr>
          <w:trHeight w:val="2145"/>
        </w:trPr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75F4A" w14:textId="77777777" w:rsidR="00AE03BE" w:rsidRPr="00AE03BE" w:rsidRDefault="00AE03BE" w:rsidP="00AE03B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F57DA" w14:textId="77777777" w:rsidR="00AE03BE" w:rsidRPr="00AE03BE" w:rsidRDefault="00AE03BE" w:rsidP="00AE03BE">
            <w:pPr>
              <w:suppressAutoHyphens w:val="0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>Показатель 2 Доля объектов, находящихся в муниципальной собственности или в ведении органов местного самоуправления соответствующих требованиям антитеррористической защищенности,  Процент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A01FD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 xml:space="preserve">  60,0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B1ECC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 xml:space="preserve">  60,0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97AC8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 xml:space="preserve">  60,0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84277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 xml:space="preserve">  60,0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ABA15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 xml:space="preserve">  100,0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16BDA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 xml:space="preserve">  100,0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37B2F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 xml:space="preserve">  100,0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9B6FA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 xml:space="preserve">  100,0</w:t>
            </w:r>
          </w:p>
        </w:tc>
      </w:tr>
      <w:tr w:rsidR="00AE03BE" w:rsidRPr="00AE03BE" w14:paraId="682566C9" w14:textId="77777777" w:rsidTr="00AE03BE">
        <w:trPr>
          <w:trHeight w:val="49"/>
        </w:trPr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D0695" w14:textId="77777777" w:rsidR="00AE03BE" w:rsidRPr="00AE03BE" w:rsidRDefault="00AE03BE" w:rsidP="00AE03B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24DCF" w14:textId="77777777" w:rsidR="00AE03BE" w:rsidRPr="00AE03BE" w:rsidRDefault="00AE03BE" w:rsidP="00AE03BE">
            <w:pPr>
              <w:suppressAutoHyphens w:val="0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FC335" w14:textId="77777777" w:rsidR="00AE03BE" w:rsidRPr="00AE03BE" w:rsidRDefault="00AE03BE" w:rsidP="00AE03B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0AD42" w14:textId="77777777" w:rsidR="00AE03BE" w:rsidRPr="00AE03BE" w:rsidRDefault="00AE03BE" w:rsidP="00AE03BE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3911F" w14:textId="77777777" w:rsidR="00AE03BE" w:rsidRPr="00AE03BE" w:rsidRDefault="00AE03BE" w:rsidP="00AE03BE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32B6D" w14:textId="77777777" w:rsidR="00AE03BE" w:rsidRPr="00AE03BE" w:rsidRDefault="00AE03BE" w:rsidP="00AE03BE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5D448" w14:textId="77777777" w:rsidR="00AE03BE" w:rsidRPr="00AE03BE" w:rsidRDefault="00AE03BE" w:rsidP="00AE03BE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DA645" w14:textId="77777777" w:rsidR="00AE03BE" w:rsidRPr="00AE03BE" w:rsidRDefault="00AE03BE" w:rsidP="00AE03BE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09648" w14:textId="77777777" w:rsidR="00AE03BE" w:rsidRPr="00AE03BE" w:rsidRDefault="00AE03BE" w:rsidP="00AE03BE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233AE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> </w:t>
            </w:r>
          </w:p>
        </w:tc>
      </w:tr>
      <w:tr w:rsidR="00AE03BE" w:rsidRPr="00AE03BE" w14:paraId="27194713" w14:textId="77777777" w:rsidTr="00AE03BE">
        <w:trPr>
          <w:trHeight w:val="49"/>
        </w:trPr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51F48" w14:textId="77777777" w:rsidR="00AE03BE" w:rsidRPr="00AE03BE" w:rsidRDefault="00AE03BE" w:rsidP="00AE03B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E0D6F" w14:textId="77777777" w:rsidR="00AE03BE" w:rsidRPr="00AE03BE" w:rsidRDefault="00AE03BE" w:rsidP="00AE03BE">
            <w:pPr>
              <w:suppressAutoHyphens w:val="0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633F8" w14:textId="77777777" w:rsidR="00AE03BE" w:rsidRPr="00AE03BE" w:rsidRDefault="00AE03BE" w:rsidP="00AE03B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45FFF" w14:textId="77777777" w:rsidR="00AE03BE" w:rsidRPr="00AE03BE" w:rsidRDefault="00AE03BE" w:rsidP="00AE03BE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3AE99" w14:textId="77777777" w:rsidR="00AE03BE" w:rsidRPr="00AE03BE" w:rsidRDefault="00AE03BE" w:rsidP="00AE03BE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E122D" w14:textId="77777777" w:rsidR="00AE03BE" w:rsidRPr="00AE03BE" w:rsidRDefault="00AE03BE" w:rsidP="00AE03BE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C2616" w14:textId="77777777" w:rsidR="00AE03BE" w:rsidRPr="00AE03BE" w:rsidRDefault="00AE03BE" w:rsidP="00AE03BE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DD663" w14:textId="77777777" w:rsidR="00AE03BE" w:rsidRPr="00AE03BE" w:rsidRDefault="00AE03BE" w:rsidP="00AE03BE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656E0" w14:textId="77777777" w:rsidR="00AE03BE" w:rsidRPr="00AE03BE" w:rsidRDefault="00AE03BE" w:rsidP="00AE03BE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FB115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> </w:t>
            </w:r>
          </w:p>
        </w:tc>
      </w:tr>
      <w:tr w:rsidR="00AE03BE" w:rsidRPr="00AE03BE" w14:paraId="16DAEB59" w14:textId="77777777" w:rsidTr="00AE03BE">
        <w:trPr>
          <w:trHeight w:val="548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87295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E03BE">
              <w:rPr>
                <w:color w:val="000000"/>
                <w:sz w:val="22"/>
                <w:szCs w:val="22"/>
                <w:lang w:eastAsia="ru-RU"/>
              </w:rPr>
              <w:t>Задачи подпрограммы</w:t>
            </w:r>
          </w:p>
        </w:tc>
        <w:tc>
          <w:tcPr>
            <w:tcW w:w="120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066F8" w14:textId="77777777" w:rsidR="00AE03BE" w:rsidRPr="00AE03BE" w:rsidRDefault="00AE03BE" w:rsidP="00AE03BE">
            <w:pPr>
              <w:suppressAutoHyphens w:val="0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>1. Создание условий, повышающих уровень общественной безопасности и препятствующих совершению террористических актов и иных действий экстремистского характера в муниципальных учреждениях Томского района</w:t>
            </w:r>
          </w:p>
        </w:tc>
      </w:tr>
      <w:tr w:rsidR="00AE03BE" w:rsidRPr="00AE03BE" w14:paraId="3ECCE180" w14:textId="77777777" w:rsidTr="00AE03BE">
        <w:trPr>
          <w:trHeight w:val="1193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37219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E03BE">
              <w:rPr>
                <w:color w:val="000000"/>
                <w:sz w:val="22"/>
                <w:szCs w:val="22"/>
                <w:lang w:eastAsia="ru-RU"/>
              </w:rPr>
              <w:t>Показатели задач муниципальной программы и их значения (с детализацией по годам реализации)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D0ED6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>Показатели задач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EF4D8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>2020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3D8CA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>2021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07A74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>2022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6690B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>2023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8879E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>2024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769DA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>2025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4A58A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>2026</w:t>
            </w:r>
            <w:r w:rsidRPr="00AE03BE">
              <w:rPr>
                <w:color w:val="000000"/>
                <w:lang w:eastAsia="ru-RU"/>
              </w:rPr>
              <w:br/>
              <w:t>(прогноз)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F74B3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>2027</w:t>
            </w:r>
            <w:r w:rsidRPr="00AE03BE">
              <w:rPr>
                <w:color w:val="000000"/>
                <w:lang w:eastAsia="ru-RU"/>
              </w:rPr>
              <w:br/>
              <w:t>(прогноз)</w:t>
            </w:r>
          </w:p>
        </w:tc>
      </w:tr>
      <w:tr w:rsidR="00AE03BE" w:rsidRPr="00AE03BE" w14:paraId="7E824CF2" w14:textId="77777777" w:rsidTr="00AE03BE">
        <w:trPr>
          <w:trHeight w:val="548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3C99C" w14:textId="77777777" w:rsidR="00AE03BE" w:rsidRPr="00AE03BE" w:rsidRDefault="00AE03BE" w:rsidP="00AE03BE">
            <w:pPr>
              <w:suppressAutoHyphens w:val="0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> </w:t>
            </w:r>
          </w:p>
        </w:tc>
        <w:tc>
          <w:tcPr>
            <w:tcW w:w="120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A44E8" w14:textId="77777777" w:rsidR="00AE03BE" w:rsidRPr="00AE03BE" w:rsidRDefault="00AE03BE" w:rsidP="00AE03BE">
            <w:pPr>
              <w:suppressAutoHyphens w:val="0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>Задача 1 Создание условий, повышающих уровень общественной безопасности и препятствующих совершению террористических актов и иных действий экстремистского характера в муниципальных учреждениях Томского района</w:t>
            </w:r>
          </w:p>
        </w:tc>
      </w:tr>
      <w:tr w:rsidR="00AE03BE" w:rsidRPr="00AE03BE" w14:paraId="5EF8B07D" w14:textId="77777777" w:rsidTr="00AE03BE">
        <w:trPr>
          <w:trHeight w:val="1347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EE9DB" w14:textId="77777777" w:rsidR="00AE03BE" w:rsidRPr="00AE03BE" w:rsidRDefault="00AE03BE" w:rsidP="00AE03BE">
            <w:pPr>
              <w:suppressAutoHyphens w:val="0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> 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E5FD6" w14:textId="77777777" w:rsidR="00AE03BE" w:rsidRPr="00AE03BE" w:rsidRDefault="00AE03BE" w:rsidP="00AE03BE">
            <w:pPr>
              <w:suppressAutoHyphens w:val="0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>Показатель 1 Количество мероприятий по выполнению комплексного плана противодействия идеологии терроризма, Единиц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F5015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 xml:space="preserve">  11,0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03070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 xml:space="preserve">  11,0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F075C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 xml:space="preserve">  11,0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A49FD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 xml:space="preserve">  11,0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5222A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 xml:space="preserve">  11,0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C6207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 xml:space="preserve">  11,0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965EE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 xml:space="preserve">  11,0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84EEC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 xml:space="preserve">  11,0</w:t>
            </w:r>
          </w:p>
        </w:tc>
      </w:tr>
      <w:tr w:rsidR="00AE03BE" w:rsidRPr="00AE03BE" w14:paraId="74138B94" w14:textId="77777777" w:rsidTr="00AE03BE">
        <w:trPr>
          <w:trHeight w:val="1868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795D0" w14:textId="77777777" w:rsidR="00AE03BE" w:rsidRPr="00AE03BE" w:rsidRDefault="00AE03BE" w:rsidP="00AE03BE">
            <w:pPr>
              <w:suppressAutoHyphens w:val="0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> 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AFD58" w14:textId="77777777" w:rsidR="00AE03BE" w:rsidRPr="00AE03BE" w:rsidRDefault="00AE03BE" w:rsidP="00AE03BE">
            <w:pPr>
              <w:suppressAutoHyphens w:val="0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>Показатель 2 Количество объектов муниципальных учреждений в отношении которых выполнены мероприятия по антитеррористической защищенности , Единиц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5D5F5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 xml:space="preserve">  37,0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E12A8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 xml:space="preserve">  72,0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EC493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 xml:space="preserve">  62,0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7F387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 xml:space="preserve">  62,0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63764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 xml:space="preserve">  62,0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7DDC2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 xml:space="preserve">  62,0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31A90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 xml:space="preserve">  62,0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F0445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 xml:space="preserve">  62,0</w:t>
            </w:r>
          </w:p>
        </w:tc>
      </w:tr>
      <w:tr w:rsidR="00AE03BE" w:rsidRPr="00AE03BE" w14:paraId="63DACF98" w14:textId="77777777" w:rsidTr="00AE03BE">
        <w:trPr>
          <w:trHeight w:val="893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E95AB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E03BE">
              <w:rPr>
                <w:color w:val="000000"/>
                <w:sz w:val="22"/>
                <w:szCs w:val="22"/>
                <w:lang w:eastAsia="ru-RU"/>
              </w:rPr>
              <w:t>Ведомственные целевые программы, входящие в состав подпрограммы  (далее - ВЦП)</w:t>
            </w:r>
          </w:p>
        </w:tc>
        <w:tc>
          <w:tcPr>
            <w:tcW w:w="120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07FFC" w14:textId="77777777" w:rsidR="00AE03BE" w:rsidRPr="00AE03BE" w:rsidRDefault="00AE03BE" w:rsidP="00AE03BE">
            <w:pPr>
              <w:suppressAutoHyphens w:val="0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>нет</w:t>
            </w:r>
          </w:p>
        </w:tc>
      </w:tr>
      <w:tr w:rsidR="00AE03BE" w:rsidRPr="00AE03BE" w14:paraId="5F69C27A" w14:textId="77777777" w:rsidTr="00AE03BE">
        <w:trPr>
          <w:trHeight w:val="597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AED88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E03BE">
              <w:rPr>
                <w:color w:val="000000"/>
                <w:sz w:val="22"/>
                <w:szCs w:val="22"/>
                <w:lang w:eastAsia="ru-RU"/>
              </w:rPr>
              <w:t>Сроки реализации подпрограммы</w:t>
            </w:r>
          </w:p>
        </w:tc>
        <w:tc>
          <w:tcPr>
            <w:tcW w:w="120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76927" w14:textId="77777777" w:rsidR="00AE03BE" w:rsidRPr="00AE03BE" w:rsidRDefault="00AE03BE" w:rsidP="00AE03BE">
            <w:pPr>
              <w:suppressAutoHyphens w:val="0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>2021 – 2025 годы и прогнозные 2026 и 2027 года</w:t>
            </w:r>
          </w:p>
        </w:tc>
      </w:tr>
      <w:tr w:rsidR="00AE03BE" w:rsidRPr="00AE03BE" w14:paraId="7A6B77C1" w14:textId="77777777" w:rsidTr="00AE03BE">
        <w:trPr>
          <w:trHeight w:val="1069"/>
        </w:trPr>
        <w:tc>
          <w:tcPr>
            <w:tcW w:w="3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5F5F5" w:fill="F5F5F5"/>
            <w:vAlign w:val="center"/>
            <w:hideMark/>
          </w:tcPr>
          <w:p w14:paraId="77569CD5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>Объем и источники финансирования  подпрограммы  (с детализацией по годам реализации, тыс. рублей)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5F5F5" w:fill="F5F5F5"/>
            <w:vAlign w:val="center"/>
            <w:hideMark/>
          </w:tcPr>
          <w:p w14:paraId="50CB8167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>Источники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5F5F5" w:fill="F5F5F5"/>
            <w:vAlign w:val="center"/>
            <w:hideMark/>
          </w:tcPr>
          <w:p w14:paraId="2A302728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5F5F5" w:fill="F5F5F5"/>
            <w:vAlign w:val="center"/>
            <w:hideMark/>
          </w:tcPr>
          <w:p w14:paraId="145B0219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>2021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5F5F5" w:fill="F5F5F5"/>
            <w:vAlign w:val="center"/>
            <w:hideMark/>
          </w:tcPr>
          <w:p w14:paraId="026C4763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>2022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5F5F5" w:fill="F5F5F5"/>
            <w:vAlign w:val="center"/>
            <w:hideMark/>
          </w:tcPr>
          <w:p w14:paraId="0EFB4D53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>2023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5F5F5" w:fill="F5F5F5"/>
            <w:vAlign w:val="center"/>
            <w:hideMark/>
          </w:tcPr>
          <w:p w14:paraId="59D23102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>2024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5F5F5" w:fill="F5F5F5"/>
            <w:vAlign w:val="center"/>
            <w:hideMark/>
          </w:tcPr>
          <w:p w14:paraId="6FAF11FC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>2025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5F5F5" w:fill="F5F5F5"/>
            <w:vAlign w:val="center"/>
            <w:hideMark/>
          </w:tcPr>
          <w:p w14:paraId="2A51DED8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>2026</w:t>
            </w:r>
            <w:r w:rsidRPr="00AE03BE">
              <w:rPr>
                <w:b/>
                <w:bCs/>
                <w:color w:val="000000"/>
                <w:lang w:eastAsia="ru-RU"/>
              </w:rPr>
              <w:br/>
              <w:t>(прогноз)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5F5F5" w:fill="F5F5F5"/>
            <w:vAlign w:val="center"/>
            <w:hideMark/>
          </w:tcPr>
          <w:p w14:paraId="21DEC655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>2027</w:t>
            </w:r>
            <w:r w:rsidRPr="00AE03BE">
              <w:rPr>
                <w:b/>
                <w:bCs/>
                <w:color w:val="000000"/>
                <w:lang w:eastAsia="ru-RU"/>
              </w:rPr>
              <w:br/>
              <w:t>(прогноз)</w:t>
            </w:r>
          </w:p>
        </w:tc>
      </w:tr>
      <w:tr w:rsidR="00AE03BE" w:rsidRPr="00AE03BE" w14:paraId="76F2AB9B" w14:textId="77777777" w:rsidTr="00AE03BE">
        <w:trPr>
          <w:trHeight w:val="810"/>
        </w:trPr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E0EE5" w14:textId="77777777" w:rsidR="00AE03BE" w:rsidRPr="00AE03BE" w:rsidRDefault="00AE03BE" w:rsidP="00AE03BE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E0A55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>Федеральный бюджет (по согласованию)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F3FFD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68FF8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E0CBE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B91F0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A97E0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15799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A5FBA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71F91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</w:tr>
      <w:tr w:rsidR="00AE03BE" w:rsidRPr="00AE03BE" w14:paraId="7DD33B5A" w14:textId="77777777" w:rsidTr="00AE03BE">
        <w:trPr>
          <w:trHeight w:val="810"/>
        </w:trPr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E4069" w14:textId="77777777" w:rsidR="00AE03BE" w:rsidRPr="00AE03BE" w:rsidRDefault="00AE03BE" w:rsidP="00AE03BE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9D395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>Областной бюджет (по согласованию)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6FA5C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F5F61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B02C7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64D67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462B4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B57A6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E675A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FBEB0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</w:tr>
      <w:tr w:rsidR="00AE03BE" w:rsidRPr="00AE03BE" w14:paraId="06527F0C" w14:textId="77777777" w:rsidTr="00AE03BE">
        <w:trPr>
          <w:trHeight w:val="810"/>
        </w:trPr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8EE99" w14:textId="77777777" w:rsidR="00AE03BE" w:rsidRPr="00AE03BE" w:rsidRDefault="00AE03BE" w:rsidP="00AE03BE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623A6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>бюджет  Томского района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25664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 xml:space="preserve">  7 480,0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93848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 xml:space="preserve">  2 580,6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10909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 xml:space="preserve">  4 102,0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460CD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 xml:space="preserve">   797,4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2A411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CE2EF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AE4F4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E67D7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</w:tr>
      <w:tr w:rsidR="00AE03BE" w:rsidRPr="00AE03BE" w14:paraId="662A2306" w14:textId="77777777" w:rsidTr="00AE03BE">
        <w:trPr>
          <w:trHeight w:val="1069"/>
        </w:trPr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09DF7" w14:textId="77777777" w:rsidR="00AE03BE" w:rsidRPr="00AE03BE" w:rsidRDefault="00AE03BE" w:rsidP="00AE03BE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8E5D2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>бюджеты сельских поселений (по согласованию)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58202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93C99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6AA6D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4E05B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FC4D9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F7EBD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E048F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1AB01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</w:tr>
      <w:tr w:rsidR="00AE03BE" w:rsidRPr="00AE03BE" w14:paraId="2C3AE50C" w14:textId="77777777" w:rsidTr="00AE03BE">
        <w:trPr>
          <w:trHeight w:val="810"/>
        </w:trPr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E78F7" w14:textId="77777777" w:rsidR="00AE03BE" w:rsidRPr="00AE03BE" w:rsidRDefault="00AE03BE" w:rsidP="00AE03BE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38920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>Внебюджетные источники (по согласованию)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071F6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09BF9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C5C60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09C34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53BC1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20BD1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C2D51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32E7A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</w:tr>
      <w:tr w:rsidR="00AE03BE" w:rsidRPr="00AE03BE" w14:paraId="13816623" w14:textId="77777777" w:rsidTr="00AE03BE">
        <w:trPr>
          <w:trHeight w:val="720"/>
        </w:trPr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1D852" w14:textId="77777777" w:rsidR="00AE03BE" w:rsidRPr="00AE03BE" w:rsidRDefault="00AE03BE" w:rsidP="00AE03BE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5F5F5" w:fill="F5F5F5"/>
            <w:hideMark/>
          </w:tcPr>
          <w:p w14:paraId="2C84AF43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>Всего по источникам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5F5F5" w:fill="F5F5F5"/>
            <w:vAlign w:val="center"/>
            <w:hideMark/>
          </w:tcPr>
          <w:p w14:paraId="79445F46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 xml:space="preserve">  7 480,0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5F5F5" w:fill="F5F5F5"/>
            <w:vAlign w:val="center"/>
            <w:hideMark/>
          </w:tcPr>
          <w:p w14:paraId="4F07FAA3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 xml:space="preserve">  2 580,6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5F5F5" w:fill="F5F5F5"/>
            <w:vAlign w:val="center"/>
            <w:hideMark/>
          </w:tcPr>
          <w:p w14:paraId="002722F3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 xml:space="preserve">  4 102,0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5F5F5" w:fill="F5F5F5"/>
            <w:vAlign w:val="center"/>
            <w:hideMark/>
          </w:tcPr>
          <w:p w14:paraId="78746EAF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 xml:space="preserve">   797,4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5F5F5" w:fill="F5F5F5"/>
            <w:vAlign w:val="center"/>
            <w:hideMark/>
          </w:tcPr>
          <w:p w14:paraId="25C72870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5F5F5" w:fill="F5F5F5"/>
            <w:vAlign w:val="center"/>
            <w:hideMark/>
          </w:tcPr>
          <w:p w14:paraId="64671219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5F5F5" w:fill="F5F5F5"/>
            <w:vAlign w:val="center"/>
            <w:hideMark/>
          </w:tcPr>
          <w:p w14:paraId="612E38E0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5F5F5" w:fill="F5F5F5"/>
            <w:vAlign w:val="center"/>
            <w:hideMark/>
          </w:tcPr>
          <w:p w14:paraId="4548C384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</w:tr>
      <w:tr w:rsidR="00AE03BE" w:rsidRPr="00AE03BE" w14:paraId="10A2447D" w14:textId="77777777" w:rsidTr="00AE03BE">
        <w:trPr>
          <w:trHeight w:val="289"/>
        </w:trPr>
        <w:tc>
          <w:tcPr>
            <w:tcW w:w="152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8159E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E03BE">
              <w:rPr>
                <w:b/>
                <w:bCs/>
                <w:color w:val="000000"/>
                <w:sz w:val="22"/>
                <w:szCs w:val="22"/>
                <w:lang w:eastAsia="ru-RU"/>
              </w:rPr>
              <w:t>ПАСПОРТ</w:t>
            </w:r>
          </w:p>
        </w:tc>
      </w:tr>
      <w:tr w:rsidR="00AE03BE" w:rsidRPr="00AE03BE" w14:paraId="39101E8D" w14:textId="77777777" w:rsidTr="00AE03BE">
        <w:trPr>
          <w:trHeight w:val="387"/>
        </w:trPr>
        <w:tc>
          <w:tcPr>
            <w:tcW w:w="152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A2D14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E03BE">
              <w:rPr>
                <w:b/>
                <w:bCs/>
                <w:color w:val="000000"/>
                <w:sz w:val="22"/>
                <w:szCs w:val="22"/>
                <w:lang w:eastAsia="ru-RU"/>
              </w:rPr>
              <w:t>ПОДПРОГРАММЫ 2</w:t>
            </w:r>
          </w:p>
        </w:tc>
      </w:tr>
      <w:tr w:rsidR="00AE03BE" w:rsidRPr="00AE03BE" w14:paraId="13E4DD9D" w14:textId="77777777" w:rsidTr="00AE03BE">
        <w:trPr>
          <w:trHeight w:val="893"/>
        </w:trPr>
        <w:tc>
          <w:tcPr>
            <w:tcW w:w="152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0C93C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E03BE">
              <w:rPr>
                <w:b/>
                <w:bCs/>
                <w:color w:val="000000"/>
                <w:sz w:val="22"/>
                <w:szCs w:val="22"/>
                <w:lang w:eastAsia="ru-RU"/>
              </w:rPr>
              <w:t>Профилактика правонарушений и наркомании</w:t>
            </w:r>
          </w:p>
        </w:tc>
      </w:tr>
      <w:tr w:rsidR="00AE03BE" w:rsidRPr="00AE03BE" w14:paraId="2F3DF56C" w14:textId="77777777" w:rsidTr="00AE03BE">
        <w:trPr>
          <w:trHeight w:val="289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68934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E03BE">
              <w:rPr>
                <w:color w:val="000000"/>
                <w:sz w:val="22"/>
                <w:szCs w:val="22"/>
                <w:lang w:eastAsia="ru-RU"/>
              </w:rPr>
              <w:t>Наименование подпрограммы 2</w:t>
            </w:r>
          </w:p>
        </w:tc>
        <w:tc>
          <w:tcPr>
            <w:tcW w:w="120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A806F" w14:textId="77777777" w:rsidR="00AE03BE" w:rsidRPr="00AE03BE" w:rsidRDefault="00AE03BE" w:rsidP="00AE03BE">
            <w:pPr>
              <w:suppressAutoHyphens w:val="0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>Профилактика правонарушений и наркомании</w:t>
            </w:r>
          </w:p>
        </w:tc>
      </w:tr>
      <w:tr w:rsidR="00AE03BE" w:rsidRPr="00AE03BE" w14:paraId="552DC63F" w14:textId="77777777" w:rsidTr="00AE03BE">
        <w:trPr>
          <w:trHeight w:val="893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CF491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E03BE">
              <w:rPr>
                <w:color w:val="000000"/>
                <w:sz w:val="22"/>
                <w:szCs w:val="22"/>
                <w:lang w:eastAsia="ru-RU"/>
              </w:rPr>
              <w:t>Соисполнитель муниципальной программы (ответственный за подпрограмму)</w:t>
            </w:r>
          </w:p>
        </w:tc>
        <w:tc>
          <w:tcPr>
            <w:tcW w:w="120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F51B0" w14:textId="77777777" w:rsidR="00AE03BE" w:rsidRPr="00AE03BE" w:rsidRDefault="00AE03BE" w:rsidP="00AE03BE">
            <w:pPr>
              <w:suppressAutoHyphens w:val="0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>Управление по культуре, спорту, молодёжной политике и туризму Администрации Томского района;</w:t>
            </w:r>
            <w:r w:rsidRPr="00AE03BE">
              <w:rPr>
                <w:color w:val="000000"/>
                <w:lang w:eastAsia="ru-RU"/>
              </w:rPr>
              <w:br/>
              <w:t xml:space="preserve">Управление образования Администрации Томского района </w:t>
            </w:r>
            <w:r w:rsidRPr="00AE03BE">
              <w:rPr>
                <w:color w:val="000000"/>
                <w:lang w:eastAsia="ru-RU"/>
              </w:rPr>
              <w:br/>
              <w:t>Администрация Томского района</w:t>
            </w:r>
          </w:p>
        </w:tc>
      </w:tr>
      <w:tr w:rsidR="00AE03BE" w:rsidRPr="00AE03BE" w14:paraId="5D958AA6" w14:textId="77777777" w:rsidTr="00AE03BE">
        <w:trPr>
          <w:trHeight w:val="1069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B3BA6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E03BE">
              <w:rPr>
                <w:color w:val="000000"/>
                <w:sz w:val="22"/>
                <w:szCs w:val="22"/>
                <w:lang w:eastAsia="ru-RU"/>
              </w:rPr>
              <w:t>Участники подпрограммы</w:t>
            </w:r>
          </w:p>
        </w:tc>
        <w:tc>
          <w:tcPr>
            <w:tcW w:w="120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C2433" w14:textId="77777777" w:rsidR="00AE03BE" w:rsidRPr="00AE03BE" w:rsidRDefault="00AE03BE" w:rsidP="00AE03BE">
            <w:pPr>
              <w:suppressAutoHyphens w:val="0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>Администрация Томского района</w:t>
            </w:r>
            <w:r w:rsidRPr="00AE03BE">
              <w:rPr>
                <w:color w:val="000000"/>
                <w:lang w:eastAsia="ru-RU"/>
              </w:rPr>
              <w:br/>
              <w:t>Управление по культуре, спорту, молодёжной политике и туризму Администрации Томского района</w:t>
            </w:r>
            <w:r w:rsidRPr="00AE03BE">
              <w:rPr>
                <w:color w:val="000000"/>
                <w:lang w:eastAsia="ru-RU"/>
              </w:rPr>
              <w:br/>
              <w:t>Управление образования Администрации Томского района</w:t>
            </w:r>
            <w:r w:rsidRPr="00AE03BE">
              <w:rPr>
                <w:color w:val="000000"/>
                <w:lang w:eastAsia="ru-RU"/>
              </w:rPr>
              <w:br/>
              <w:t>ОМВД России по Томскому району</w:t>
            </w:r>
          </w:p>
        </w:tc>
      </w:tr>
      <w:tr w:rsidR="00AE03BE" w:rsidRPr="00AE03BE" w14:paraId="3C38428D" w14:textId="77777777" w:rsidTr="00AE03BE">
        <w:trPr>
          <w:trHeight w:val="548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4DF24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E03BE">
              <w:rPr>
                <w:color w:val="000000"/>
                <w:sz w:val="22"/>
                <w:szCs w:val="22"/>
                <w:lang w:eastAsia="ru-RU"/>
              </w:rPr>
              <w:t>Цель подпрограммы</w:t>
            </w:r>
          </w:p>
        </w:tc>
        <w:tc>
          <w:tcPr>
            <w:tcW w:w="120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143F0" w14:textId="77777777" w:rsidR="00AE03BE" w:rsidRPr="00AE03BE" w:rsidRDefault="00AE03BE" w:rsidP="00AE03BE">
            <w:pPr>
              <w:suppressAutoHyphens w:val="0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>Обеспечение общественной безопасности на территории Томского района</w:t>
            </w:r>
          </w:p>
        </w:tc>
      </w:tr>
      <w:tr w:rsidR="00AE03BE" w:rsidRPr="00AE03BE" w14:paraId="6BF27B0B" w14:textId="77777777" w:rsidTr="00AE03BE">
        <w:trPr>
          <w:trHeight w:val="893"/>
        </w:trPr>
        <w:tc>
          <w:tcPr>
            <w:tcW w:w="3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DF86F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E03BE">
              <w:rPr>
                <w:color w:val="000000"/>
                <w:sz w:val="22"/>
                <w:szCs w:val="22"/>
                <w:lang w:eastAsia="ru-RU"/>
              </w:rPr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092AB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>Показатели цели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76384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>2020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19E0A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>2021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8AC5D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>2022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9579B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>2023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2BDD6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>2024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97D21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>2025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23248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>2026</w:t>
            </w:r>
            <w:r w:rsidRPr="00AE03BE">
              <w:rPr>
                <w:color w:val="000000"/>
                <w:lang w:eastAsia="ru-RU"/>
              </w:rPr>
              <w:br/>
              <w:t>(прогноз)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FBF15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>2027</w:t>
            </w:r>
            <w:r w:rsidRPr="00AE03BE">
              <w:rPr>
                <w:color w:val="000000"/>
                <w:lang w:eastAsia="ru-RU"/>
              </w:rPr>
              <w:br/>
              <w:t>(прогноз)</w:t>
            </w:r>
          </w:p>
        </w:tc>
      </w:tr>
      <w:tr w:rsidR="00AE03BE" w:rsidRPr="00AE03BE" w14:paraId="02551715" w14:textId="77777777" w:rsidTr="00AE03BE">
        <w:trPr>
          <w:trHeight w:val="1609"/>
        </w:trPr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73CD9" w14:textId="77777777" w:rsidR="00AE03BE" w:rsidRPr="00AE03BE" w:rsidRDefault="00AE03BE" w:rsidP="00AE03B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62162" w14:textId="77777777" w:rsidR="00AE03BE" w:rsidRPr="00AE03BE" w:rsidRDefault="00AE03BE" w:rsidP="00AE03BE">
            <w:pPr>
              <w:suppressAutoHyphens w:val="0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>Показатель 1 Удельный вес преступлений совершенных в общественных местах, в том числе на улицах, от общего числа зарегистрированных преступлений, Процент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B6A31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 xml:space="preserve">  32,5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5BF7A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 xml:space="preserve">  30,9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F97D0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 xml:space="preserve">  29,6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0075E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 xml:space="preserve">  26,4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75DEB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 xml:space="preserve">  24,2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ABFC3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 xml:space="preserve">  20,0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B68F2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 xml:space="preserve">  20,0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5BBDE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 xml:space="preserve">  20,0</w:t>
            </w:r>
          </w:p>
        </w:tc>
      </w:tr>
      <w:tr w:rsidR="00AE03BE" w:rsidRPr="00AE03BE" w14:paraId="2031FA6C" w14:textId="77777777" w:rsidTr="00AE03BE">
        <w:trPr>
          <w:trHeight w:val="1069"/>
        </w:trPr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33588" w14:textId="77777777" w:rsidR="00AE03BE" w:rsidRPr="00AE03BE" w:rsidRDefault="00AE03BE" w:rsidP="00AE03B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95F07" w14:textId="77777777" w:rsidR="00AE03BE" w:rsidRPr="00AE03BE" w:rsidRDefault="00AE03BE" w:rsidP="00AE03BE">
            <w:pPr>
              <w:suppressAutoHyphens w:val="0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>Показатель 2 Болезненность синдром зависимости от наркотических веществ,  ед. на 100 тыс. населения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F57FF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 xml:space="preserve">  155,6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FC447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 xml:space="preserve">  102,7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9AE56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 xml:space="preserve">  101,4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1EB37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 xml:space="preserve">  100,2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96BE1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 xml:space="preserve">  98,9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C7AD9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 xml:space="preserve">  97,6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17DB8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 xml:space="preserve">  96,3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0E01A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 xml:space="preserve">  94,6</w:t>
            </w:r>
          </w:p>
        </w:tc>
      </w:tr>
      <w:tr w:rsidR="00AE03BE" w:rsidRPr="00AE03BE" w14:paraId="06AD660F" w14:textId="77777777" w:rsidTr="00AE03BE">
        <w:trPr>
          <w:trHeight w:val="49"/>
        </w:trPr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0C4D2" w14:textId="77777777" w:rsidR="00AE03BE" w:rsidRPr="00AE03BE" w:rsidRDefault="00AE03BE" w:rsidP="00AE03B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B7FFB" w14:textId="77777777" w:rsidR="00AE03BE" w:rsidRPr="00AE03BE" w:rsidRDefault="00AE03BE" w:rsidP="00AE03BE">
            <w:pPr>
              <w:suppressAutoHyphens w:val="0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9BC43" w14:textId="77777777" w:rsidR="00AE03BE" w:rsidRPr="00AE03BE" w:rsidRDefault="00AE03BE" w:rsidP="00AE03B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84EC0" w14:textId="77777777" w:rsidR="00AE03BE" w:rsidRPr="00AE03BE" w:rsidRDefault="00AE03BE" w:rsidP="00AE03BE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1F1B2" w14:textId="77777777" w:rsidR="00AE03BE" w:rsidRPr="00AE03BE" w:rsidRDefault="00AE03BE" w:rsidP="00AE03BE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1FA40" w14:textId="77777777" w:rsidR="00AE03BE" w:rsidRPr="00AE03BE" w:rsidRDefault="00AE03BE" w:rsidP="00AE03BE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A591D" w14:textId="77777777" w:rsidR="00AE03BE" w:rsidRPr="00AE03BE" w:rsidRDefault="00AE03BE" w:rsidP="00AE03BE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9B514" w14:textId="77777777" w:rsidR="00AE03BE" w:rsidRPr="00AE03BE" w:rsidRDefault="00AE03BE" w:rsidP="00AE03BE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4B0BB" w14:textId="77777777" w:rsidR="00AE03BE" w:rsidRPr="00AE03BE" w:rsidRDefault="00AE03BE" w:rsidP="00AE03BE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CE86D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> </w:t>
            </w:r>
          </w:p>
        </w:tc>
      </w:tr>
      <w:tr w:rsidR="00AE03BE" w:rsidRPr="00AE03BE" w14:paraId="157021E0" w14:textId="77777777" w:rsidTr="00AE03BE">
        <w:trPr>
          <w:trHeight w:val="1347"/>
        </w:trPr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0F35D" w14:textId="77777777" w:rsidR="00AE03BE" w:rsidRPr="00AE03BE" w:rsidRDefault="00AE03BE" w:rsidP="00AE03B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50D2E" w14:textId="77777777" w:rsidR="00AE03BE" w:rsidRPr="00AE03BE" w:rsidRDefault="00AE03BE" w:rsidP="00AE03BE">
            <w:pPr>
              <w:suppressAutoHyphens w:val="0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>Показатель 3 Количество общественных объединений граждан, участвующих в охране общественного порядка,  Единиц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761BF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 xml:space="preserve">  9,0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DB389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 xml:space="preserve">  15,0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D3C66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 xml:space="preserve">  19,0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306A7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 xml:space="preserve">  19,0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2E6F2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 xml:space="preserve">  19,0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2A72E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 xml:space="preserve">  19,0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484AD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 xml:space="preserve">  19,0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2A928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 xml:space="preserve">  19,0</w:t>
            </w:r>
          </w:p>
        </w:tc>
      </w:tr>
      <w:tr w:rsidR="00AE03BE" w:rsidRPr="00AE03BE" w14:paraId="5097369E" w14:textId="77777777" w:rsidTr="00AE03BE">
        <w:trPr>
          <w:trHeight w:val="49"/>
        </w:trPr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046A7" w14:textId="77777777" w:rsidR="00AE03BE" w:rsidRPr="00AE03BE" w:rsidRDefault="00AE03BE" w:rsidP="00AE03B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31D18" w14:textId="77777777" w:rsidR="00AE03BE" w:rsidRPr="00AE03BE" w:rsidRDefault="00AE03BE" w:rsidP="00AE03BE">
            <w:pPr>
              <w:suppressAutoHyphens w:val="0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FE830" w14:textId="77777777" w:rsidR="00AE03BE" w:rsidRPr="00AE03BE" w:rsidRDefault="00AE03BE" w:rsidP="00AE03B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B600E" w14:textId="77777777" w:rsidR="00AE03BE" w:rsidRPr="00AE03BE" w:rsidRDefault="00AE03BE" w:rsidP="00AE03BE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0B660" w14:textId="77777777" w:rsidR="00AE03BE" w:rsidRPr="00AE03BE" w:rsidRDefault="00AE03BE" w:rsidP="00AE03BE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1710C" w14:textId="77777777" w:rsidR="00AE03BE" w:rsidRPr="00AE03BE" w:rsidRDefault="00AE03BE" w:rsidP="00AE03BE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A899D" w14:textId="77777777" w:rsidR="00AE03BE" w:rsidRPr="00AE03BE" w:rsidRDefault="00AE03BE" w:rsidP="00AE03BE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E24FA" w14:textId="77777777" w:rsidR="00AE03BE" w:rsidRPr="00AE03BE" w:rsidRDefault="00AE03BE" w:rsidP="00AE03BE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D5599" w14:textId="77777777" w:rsidR="00AE03BE" w:rsidRPr="00AE03BE" w:rsidRDefault="00AE03BE" w:rsidP="00AE03BE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9B30F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> </w:t>
            </w:r>
          </w:p>
        </w:tc>
      </w:tr>
      <w:tr w:rsidR="00AE03BE" w:rsidRPr="00AE03BE" w14:paraId="662E0978" w14:textId="77777777" w:rsidTr="00AE03BE">
        <w:trPr>
          <w:trHeight w:val="810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72204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E03BE">
              <w:rPr>
                <w:color w:val="000000"/>
                <w:sz w:val="22"/>
                <w:szCs w:val="22"/>
                <w:lang w:eastAsia="ru-RU"/>
              </w:rPr>
              <w:t>Задачи подпрограммы</w:t>
            </w:r>
          </w:p>
        </w:tc>
        <w:tc>
          <w:tcPr>
            <w:tcW w:w="120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0CC65" w14:textId="77777777" w:rsidR="00AE03BE" w:rsidRPr="00AE03BE" w:rsidRDefault="00AE03BE" w:rsidP="00AE03BE">
            <w:pPr>
              <w:suppressAutoHyphens w:val="0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>1. Снижение количества правонарушений;</w:t>
            </w:r>
            <w:r w:rsidRPr="00AE03BE">
              <w:rPr>
                <w:color w:val="000000"/>
                <w:lang w:eastAsia="ru-RU"/>
              </w:rPr>
              <w:br/>
              <w:t>2. Сокращение уровня потребления психоактивных веществ;</w:t>
            </w:r>
            <w:r w:rsidRPr="00AE03BE">
              <w:rPr>
                <w:color w:val="000000"/>
                <w:lang w:eastAsia="ru-RU"/>
              </w:rPr>
              <w:br/>
              <w:t>3. Создание условий для деятельности общественных объединений граждан правоохранительной направленности</w:t>
            </w:r>
          </w:p>
        </w:tc>
      </w:tr>
      <w:tr w:rsidR="00AE03BE" w:rsidRPr="00AE03BE" w14:paraId="7EE310F8" w14:textId="77777777" w:rsidTr="00AE03BE">
        <w:trPr>
          <w:trHeight w:val="1193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E2513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E03BE">
              <w:rPr>
                <w:color w:val="000000"/>
                <w:sz w:val="22"/>
                <w:szCs w:val="22"/>
                <w:lang w:eastAsia="ru-RU"/>
              </w:rPr>
              <w:t>Показатели задач муниципальной программы и их значения (с детализацией по годам реализации)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113A1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>Показатели задач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AFD80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>2020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BF4A2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>2021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4E297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>2022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7887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>2023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D72F7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>2024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02FBE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>2025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466D6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>2026</w:t>
            </w:r>
            <w:r w:rsidRPr="00AE03BE">
              <w:rPr>
                <w:color w:val="000000"/>
                <w:lang w:eastAsia="ru-RU"/>
              </w:rPr>
              <w:br/>
              <w:t>(прогноз)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9FF47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>2027</w:t>
            </w:r>
            <w:r w:rsidRPr="00AE03BE">
              <w:rPr>
                <w:color w:val="000000"/>
                <w:lang w:eastAsia="ru-RU"/>
              </w:rPr>
              <w:br/>
              <w:t>(прогноз)</w:t>
            </w:r>
          </w:p>
        </w:tc>
      </w:tr>
      <w:tr w:rsidR="00AE03BE" w:rsidRPr="00AE03BE" w14:paraId="0E56D443" w14:textId="77777777" w:rsidTr="00AE03BE">
        <w:trPr>
          <w:trHeight w:val="289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EF38D" w14:textId="77777777" w:rsidR="00AE03BE" w:rsidRPr="00AE03BE" w:rsidRDefault="00AE03BE" w:rsidP="00AE03BE">
            <w:pPr>
              <w:suppressAutoHyphens w:val="0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> </w:t>
            </w:r>
          </w:p>
        </w:tc>
        <w:tc>
          <w:tcPr>
            <w:tcW w:w="120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252FF" w14:textId="77777777" w:rsidR="00AE03BE" w:rsidRPr="00AE03BE" w:rsidRDefault="00AE03BE" w:rsidP="00AE03BE">
            <w:pPr>
              <w:suppressAutoHyphens w:val="0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>Задача 1 Снижение количества правонарушений</w:t>
            </w:r>
          </w:p>
        </w:tc>
      </w:tr>
      <w:tr w:rsidR="00AE03BE" w:rsidRPr="00AE03BE" w14:paraId="1023B698" w14:textId="77777777" w:rsidTr="00AE03BE">
        <w:trPr>
          <w:trHeight w:val="1069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9B6BA" w14:textId="77777777" w:rsidR="00AE03BE" w:rsidRPr="00AE03BE" w:rsidRDefault="00AE03BE" w:rsidP="00AE03BE">
            <w:pPr>
              <w:suppressAutoHyphens w:val="0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> 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3D3BD" w14:textId="77777777" w:rsidR="00AE03BE" w:rsidRPr="00AE03BE" w:rsidRDefault="00AE03BE" w:rsidP="00AE03BE">
            <w:pPr>
              <w:suppressAutoHyphens w:val="0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>Показатель 1 Количество организованных мероприятий по снижению количества правонарушений, Единиц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ECF28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 xml:space="preserve">  15,0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DEEAD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 xml:space="preserve">  15,0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A1EB7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 xml:space="preserve">  15,0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93156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 xml:space="preserve">  15,0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6AEF2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 xml:space="preserve">  15,0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259C0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 xml:space="preserve">  15,0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9DA70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 xml:space="preserve">  15,0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DE3A9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 xml:space="preserve">  15,0</w:t>
            </w:r>
          </w:p>
        </w:tc>
      </w:tr>
      <w:tr w:rsidR="00AE03BE" w:rsidRPr="00AE03BE" w14:paraId="54AB1273" w14:textId="77777777" w:rsidTr="00AE03BE">
        <w:trPr>
          <w:trHeight w:val="289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0A3C9" w14:textId="77777777" w:rsidR="00AE03BE" w:rsidRPr="00AE03BE" w:rsidRDefault="00AE03BE" w:rsidP="00AE03BE">
            <w:pPr>
              <w:suppressAutoHyphens w:val="0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> </w:t>
            </w:r>
          </w:p>
        </w:tc>
        <w:tc>
          <w:tcPr>
            <w:tcW w:w="120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82333" w14:textId="77777777" w:rsidR="00AE03BE" w:rsidRPr="00AE03BE" w:rsidRDefault="00AE03BE" w:rsidP="00AE03BE">
            <w:pPr>
              <w:suppressAutoHyphens w:val="0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>Задача 2 Сокращение уровня потребления психоактивных веществ</w:t>
            </w:r>
          </w:p>
        </w:tc>
      </w:tr>
      <w:tr w:rsidR="00AE03BE" w:rsidRPr="00AE03BE" w14:paraId="41E31E17" w14:textId="77777777" w:rsidTr="00AE03BE">
        <w:trPr>
          <w:trHeight w:val="1069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FA516" w14:textId="77777777" w:rsidR="00AE03BE" w:rsidRPr="00AE03BE" w:rsidRDefault="00AE03BE" w:rsidP="00AE03BE">
            <w:pPr>
              <w:suppressAutoHyphens w:val="0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> 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D18A2" w14:textId="77777777" w:rsidR="00AE03BE" w:rsidRPr="00AE03BE" w:rsidRDefault="00AE03BE" w:rsidP="00AE03BE">
            <w:pPr>
              <w:suppressAutoHyphens w:val="0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>Показатель 1 Количество организованных мероприятий по профилактике наркомании, Единиц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6B7F3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BA87D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 xml:space="preserve">  1,0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B9AA0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 xml:space="preserve">  1,0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7D673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 xml:space="preserve">  1,0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AC9F4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 xml:space="preserve">  1,0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256C1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 xml:space="preserve">  1,0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6FE09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 xml:space="preserve">  1,0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C6388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 xml:space="preserve">  1,0</w:t>
            </w:r>
          </w:p>
        </w:tc>
      </w:tr>
      <w:tr w:rsidR="00AE03BE" w:rsidRPr="00AE03BE" w14:paraId="059B284A" w14:textId="77777777" w:rsidTr="00AE03BE">
        <w:trPr>
          <w:trHeight w:val="289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62F59" w14:textId="77777777" w:rsidR="00AE03BE" w:rsidRPr="00AE03BE" w:rsidRDefault="00AE03BE" w:rsidP="00AE03BE">
            <w:pPr>
              <w:suppressAutoHyphens w:val="0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> </w:t>
            </w:r>
          </w:p>
        </w:tc>
        <w:tc>
          <w:tcPr>
            <w:tcW w:w="120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33EC1" w14:textId="77777777" w:rsidR="00AE03BE" w:rsidRPr="00AE03BE" w:rsidRDefault="00AE03BE" w:rsidP="00AE03BE">
            <w:pPr>
              <w:suppressAutoHyphens w:val="0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>Задача 3 Создание условий для деятельности общественных объединений граждан правоохранительной направленности</w:t>
            </w:r>
          </w:p>
        </w:tc>
      </w:tr>
      <w:tr w:rsidR="00AE03BE" w:rsidRPr="00AE03BE" w14:paraId="7C7E7698" w14:textId="77777777" w:rsidTr="00AE03BE">
        <w:trPr>
          <w:trHeight w:val="1609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55EE0" w14:textId="77777777" w:rsidR="00AE03BE" w:rsidRPr="00AE03BE" w:rsidRDefault="00AE03BE" w:rsidP="00AE03BE">
            <w:pPr>
              <w:suppressAutoHyphens w:val="0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> 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56F7F" w14:textId="77777777" w:rsidR="00AE03BE" w:rsidRPr="00AE03BE" w:rsidRDefault="00AE03BE" w:rsidP="00AE03BE">
            <w:pPr>
              <w:suppressAutoHyphens w:val="0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>Показатель 1 Количество рейдов проведенных общественными объединениями граждан, участвующими в охране общественного порядка, Единиц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336DA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 xml:space="preserve">  192,0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C0943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 xml:space="preserve">  360,0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C0E6F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 xml:space="preserve">  456,0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2698D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 xml:space="preserve">  456,0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82D06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 xml:space="preserve">  456,0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4211D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 xml:space="preserve">  456,0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71886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 xml:space="preserve">  456,0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48EFE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 xml:space="preserve">  456,0</w:t>
            </w:r>
          </w:p>
        </w:tc>
      </w:tr>
      <w:tr w:rsidR="00AE03BE" w:rsidRPr="00AE03BE" w14:paraId="283E5698" w14:textId="77777777" w:rsidTr="00AE03BE">
        <w:trPr>
          <w:trHeight w:val="893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8B1A3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E03BE">
              <w:rPr>
                <w:color w:val="000000"/>
                <w:sz w:val="22"/>
                <w:szCs w:val="22"/>
                <w:lang w:eastAsia="ru-RU"/>
              </w:rPr>
              <w:t>Ведомственные целевые программы, входящие в состав подпрограммы  (далее - ВЦП)</w:t>
            </w:r>
          </w:p>
        </w:tc>
        <w:tc>
          <w:tcPr>
            <w:tcW w:w="120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37CF9" w14:textId="77777777" w:rsidR="00AE03BE" w:rsidRPr="00AE03BE" w:rsidRDefault="00AE03BE" w:rsidP="00AE03BE">
            <w:pPr>
              <w:suppressAutoHyphens w:val="0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>нет</w:t>
            </w:r>
          </w:p>
        </w:tc>
      </w:tr>
      <w:tr w:rsidR="00AE03BE" w:rsidRPr="00AE03BE" w14:paraId="747B8668" w14:textId="77777777" w:rsidTr="00AE03BE">
        <w:trPr>
          <w:trHeight w:val="597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CBBB0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E03BE">
              <w:rPr>
                <w:color w:val="000000"/>
                <w:sz w:val="22"/>
                <w:szCs w:val="22"/>
                <w:lang w:eastAsia="ru-RU"/>
              </w:rPr>
              <w:t>Сроки реализации подпрограммы</w:t>
            </w:r>
          </w:p>
        </w:tc>
        <w:tc>
          <w:tcPr>
            <w:tcW w:w="120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9512B" w14:textId="77777777" w:rsidR="00AE03BE" w:rsidRPr="00AE03BE" w:rsidRDefault="00AE03BE" w:rsidP="00AE03BE">
            <w:pPr>
              <w:suppressAutoHyphens w:val="0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>2021 – 2025 годы и прогнозные 2026 и 2027 года</w:t>
            </w:r>
          </w:p>
        </w:tc>
      </w:tr>
      <w:tr w:rsidR="00AE03BE" w:rsidRPr="00AE03BE" w14:paraId="594B0A39" w14:textId="77777777" w:rsidTr="00AE03BE">
        <w:trPr>
          <w:trHeight w:val="1069"/>
        </w:trPr>
        <w:tc>
          <w:tcPr>
            <w:tcW w:w="3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5F5F5" w:fill="F5F5F5"/>
            <w:vAlign w:val="center"/>
            <w:hideMark/>
          </w:tcPr>
          <w:p w14:paraId="41E02EEE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>Объем и источники финансирования  подпрограммы  (с детализацией по годам реализации, тыс. рублей)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5F5F5" w:fill="F5F5F5"/>
            <w:vAlign w:val="center"/>
            <w:hideMark/>
          </w:tcPr>
          <w:p w14:paraId="507530B5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>Источники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5F5F5" w:fill="F5F5F5"/>
            <w:vAlign w:val="center"/>
            <w:hideMark/>
          </w:tcPr>
          <w:p w14:paraId="3ADA7E33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5F5F5" w:fill="F5F5F5"/>
            <w:vAlign w:val="center"/>
            <w:hideMark/>
          </w:tcPr>
          <w:p w14:paraId="6B283A53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>2021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5F5F5" w:fill="F5F5F5"/>
            <w:vAlign w:val="center"/>
            <w:hideMark/>
          </w:tcPr>
          <w:p w14:paraId="01526D27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>2022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5F5F5" w:fill="F5F5F5"/>
            <w:vAlign w:val="center"/>
            <w:hideMark/>
          </w:tcPr>
          <w:p w14:paraId="52323354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>2023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5F5F5" w:fill="F5F5F5"/>
            <w:vAlign w:val="center"/>
            <w:hideMark/>
          </w:tcPr>
          <w:p w14:paraId="6AE80644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>2024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5F5F5" w:fill="F5F5F5"/>
            <w:vAlign w:val="center"/>
            <w:hideMark/>
          </w:tcPr>
          <w:p w14:paraId="62454175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>2025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5F5F5" w:fill="F5F5F5"/>
            <w:vAlign w:val="center"/>
            <w:hideMark/>
          </w:tcPr>
          <w:p w14:paraId="15ED0EEE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>2026</w:t>
            </w:r>
            <w:r w:rsidRPr="00AE03BE">
              <w:rPr>
                <w:b/>
                <w:bCs/>
                <w:color w:val="000000"/>
                <w:lang w:eastAsia="ru-RU"/>
              </w:rPr>
              <w:br/>
              <w:t>(прогноз)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5F5F5" w:fill="F5F5F5"/>
            <w:vAlign w:val="center"/>
            <w:hideMark/>
          </w:tcPr>
          <w:p w14:paraId="426289BE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>2027</w:t>
            </w:r>
            <w:r w:rsidRPr="00AE03BE">
              <w:rPr>
                <w:b/>
                <w:bCs/>
                <w:color w:val="000000"/>
                <w:lang w:eastAsia="ru-RU"/>
              </w:rPr>
              <w:br/>
              <w:t>(прогноз)</w:t>
            </w:r>
          </w:p>
        </w:tc>
      </w:tr>
      <w:tr w:rsidR="00AE03BE" w:rsidRPr="00AE03BE" w14:paraId="63D64DB4" w14:textId="77777777" w:rsidTr="00AE03BE">
        <w:trPr>
          <w:trHeight w:val="810"/>
        </w:trPr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4227F" w14:textId="77777777" w:rsidR="00AE03BE" w:rsidRPr="00AE03BE" w:rsidRDefault="00AE03BE" w:rsidP="00AE03BE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C2A4C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>Федеральный бюджет (по согласованию)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F5603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397F8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9C7B5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F3096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7CF6C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D2F69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0AC6F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3D745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</w:tr>
      <w:tr w:rsidR="00AE03BE" w:rsidRPr="00AE03BE" w14:paraId="64C39263" w14:textId="77777777" w:rsidTr="00AE03BE">
        <w:trPr>
          <w:trHeight w:val="810"/>
        </w:trPr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FD1DA" w14:textId="77777777" w:rsidR="00AE03BE" w:rsidRPr="00AE03BE" w:rsidRDefault="00AE03BE" w:rsidP="00AE03BE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25B67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>Областной бюджет (по согласованию)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97BFF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6CFF6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4E09D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9D57A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F9FA2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BDC6C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3FB84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4E074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</w:tr>
      <w:tr w:rsidR="00AE03BE" w:rsidRPr="00AE03BE" w14:paraId="7504CED9" w14:textId="77777777" w:rsidTr="00AE03BE">
        <w:trPr>
          <w:trHeight w:val="810"/>
        </w:trPr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3CE69" w14:textId="77777777" w:rsidR="00AE03BE" w:rsidRPr="00AE03BE" w:rsidRDefault="00AE03BE" w:rsidP="00AE03BE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261F3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>бюджет  Томского района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4458C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 xml:space="preserve">  6 415,7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CF463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 xml:space="preserve">   202,0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847D0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 xml:space="preserve">  5 003,7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7EC32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 xml:space="preserve">   402,0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D411D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 xml:space="preserve">   202,0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7AE42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 xml:space="preserve">   202,0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4E0B6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 xml:space="preserve">   202,0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D6B94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 xml:space="preserve">   202,0</w:t>
            </w:r>
          </w:p>
        </w:tc>
      </w:tr>
      <w:tr w:rsidR="00AE03BE" w:rsidRPr="00AE03BE" w14:paraId="08C2476E" w14:textId="77777777" w:rsidTr="00AE03BE">
        <w:trPr>
          <w:trHeight w:val="1069"/>
        </w:trPr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062FA" w14:textId="77777777" w:rsidR="00AE03BE" w:rsidRPr="00AE03BE" w:rsidRDefault="00AE03BE" w:rsidP="00AE03BE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2033C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>бюджеты сельских поселений (по согласованию)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2FCA6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33CB4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C9B69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2D2B3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A08C5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F7591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DE2DD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5120D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</w:tr>
      <w:tr w:rsidR="00AE03BE" w:rsidRPr="00AE03BE" w14:paraId="5A813371" w14:textId="77777777" w:rsidTr="00AE03BE">
        <w:trPr>
          <w:trHeight w:val="810"/>
        </w:trPr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AFE1C" w14:textId="77777777" w:rsidR="00AE03BE" w:rsidRPr="00AE03BE" w:rsidRDefault="00AE03BE" w:rsidP="00AE03BE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34607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>Внебюджетные источники (по согласованию)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22374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6F9B9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70D37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2DD1D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944D4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241B2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F2AD9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B90DC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</w:tr>
      <w:tr w:rsidR="00AE03BE" w:rsidRPr="00AE03BE" w14:paraId="22DCF779" w14:textId="77777777" w:rsidTr="00AE03BE">
        <w:trPr>
          <w:trHeight w:val="720"/>
        </w:trPr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F68FE" w14:textId="77777777" w:rsidR="00AE03BE" w:rsidRPr="00AE03BE" w:rsidRDefault="00AE03BE" w:rsidP="00AE03BE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5F5F5" w:fill="F5F5F5"/>
            <w:hideMark/>
          </w:tcPr>
          <w:p w14:paraId="638BA42D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>Всего по источникам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5F5F5" w:fill="F5F5F5"/>
            <w:vAlign w:val="center"/>
            <w:hideMark/>
          </w:tcPr>
          <w:p w14:paraId="7F262C42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 xml:space="preserve">  6 415,7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5F5F5" w:fill="F5F5F5"/>
            <w:vAlign w:val="center"/>
            <w:hideMark/>
          </w:tcPr>
          <w:p w14:paraId="767CDEFA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 xml:space="preserve">   202,0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5F5F5" w:fill="F5F5F5"/>
            <w:vAlign w:val="center"/>
            <w:hideMark/>
          </w:tcPr>
          <w:p w14:paraId="2F831887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 xml:space="preserve">  5 003,7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5F5F5" w:fill="F5F5F5"/>
            <w:vAlign w:val="center"/>
            <w:hideMark/>
          </w:tcPr>
          <w:p w14:paraId="5350C8AF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 xml:space="preserve">   402,0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5F5F5" w:fill="F5F5F5"/>
            <w:vAlign w:val="center"/>
            <w:hideMark/>
          </w:tcPr>
          <w:p w14:paraId="5D2FD304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 xml:space="preserve">   202,0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5F5F5" w:fill="F5F5F5"/>
            <w:vAlign w:val="center"/>
            <w:hideMark/>
          </w:tcPr>
          <w:p w14:paraId="0EBF1A72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 xml:space="preserve">   202,0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5F5F5" w:fill="F5F5F5"/>
            <w:vAlign w:val="center"/>
            <w:hideMark/>
          </w:tcPr>
          <w:p w14:paraId="546640A9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 xml:space="preserve">   202,0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5F5F5" w:fill="F5F5F5"/>
            <w:vAlign w:val="center"/>
            <w:hideMark/>
          </w:tcPr>
          <w:p w14:paraId="71CB648A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 xml:space="preserve">   202,0</w:t>
            </w:r>
          </w:p>
        </w:tc>
      </w:tr>
      <w:tr w:rsidR="00AE03BE" w:rsidRPr="00AE03BE" w14:paraId="5662A5FE" w14:textId="77777777" w:rsidTr="00AE03BE">
        <w:trPr>
          <w:trHeight w:val="289"/>
        </w:trPr>
        <w:tc>
          <w:tcPr>
            <w:tcW w:w="152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EA1D2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E03BE">
              <w:rPr>
                <w:b/>
                <w:bCs/>
                <w:color w:val="000000"/>
                <w:sz w:val="22"/>
                <w:szCs w:val="22"/>
                <w:lang w:eastAsia="ru-RU"/>
              </w:rPr>
              <w:t>ПАСПОРТ</w:t>
            </w:r>
          </w:p>
        </w:tc>
      </w:tr>
      <w:tr w:rsidR="00AE03BE" w:rsidRPr="00AE03BE" w14:paraId="4DF274CF" w14:textId="77777777" w:rsidTr="00AE03BE">
        <w:trPr>
          <w:trHeight w:val="387"/>
        </w:trPr>
        <w:tc>
          <w:tcPr>
            <w:tcW w:w="152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6DDAA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E03BE">
              <w:rPr>
                <w:b/>
                <w:bCs/>
                <w:color w:val="000000"/>
                <w:sz w:val="22"/>
                <w:szCs w:val="22"/>
                <w:lang w:eastAsia="ru-RU"/>
              </w:rPr>
              <w:t>ПОДПРОГРАММЫ 3</w:t>
            </w:r>
          </w:p>
        </w:tc>
      </w:tr>
      <w:tr w:rsidR="00AE03BE" w:rsidRPr="00AE03BE" w14:paraId="3E07D210" w14:textId="77777777" w:rsidTr="00AE03BE">
        <w:trPr>
          <w:trHeight w:val="893"/>
        </w:trPr>
        <w:tc>
          <w:tcPr>
            <w:tcW w:w="152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80FEC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E03BE">
              <w:rPr>
                <w:b/>
                <w:bCs/>
                <w:color w:val="000000"/>
                <w:sz w:val="22"/>
                <w:szCs w:val="22"/>
                <w:lang w:eastAsia="ru-RU"/>
              </w:rPr>
              <w:t>Формирование законопослушного поведения участников дорожного движения</w:t>
            </w:r>
          </w:p>
        </w:tc>
      </w:tr>
      <w:tr w:rsidR="00AE03BE" w:rsidRPr="00AE03BE" w14:paraId="4ED88354" w14:textId="77777777" w:rsidTr="00AE03BE">
        <w:trPr>
          <w:trHeight w:val="289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276EB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E03BE">
              <w:rPr>
                <w:color w:val="000000"/>
                <w:sz w:val="22"/>
                <w:szCs w:val="22"/>
                <w:lang w:eastAsia="ru-RU"/>
              </w:rPr>
              <w:t>Наименование подпрограммы 3</w:t>
            </w:r>
          </w:p>
        </w:tc>
        <w:tc>
          <w:tcPr>
            <w:tcW w:w="120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8FDAC" w14:textId="77777777" w:rsidR="00AE03BE" w:rsidRPr="00AE03BE" w:rsidRDefault="00AE03BE" w:rsidP="00AE03BE">
            <w:pPr>
              <w:suppressAutoHyphens w:val="0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>Формирование законопослушного поведения участников дорожного движения</w:t>
            </w:r>
          </w:p>
        </w:tc>
      </w:tr>
      <w:tr w:rsidR="00AE03BE" w:rsidRPr="00AE03BE" w14:paraId="1740B201" w14:textId="77777777" w:rsidTr="00AE03BE">
        <w:trPr>
          <w:trHeight w:val="893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3112B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E03BE">
              <w:rPr>
                <w:color w:val="000000"/>
                <w:sz w:val="22"/>
                <w:szCs w:val="22"/>
                <w:lang w:eastAsia="ru-RU"/>
              </w:rPr>
              <w:t>Соисполнитель муниципальной программы (ответственный за подпрограмму)</w:t>
            </w:r>
          </w:p>
        </w:tc>
        <w:tc>
          <w:tcPr>
            <w:tcW w:w="120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68ECA" w14:textId="77777777" w:rsidR="00AE03BE" w:rsidRPr="00AE03BE" w:rsidRDefault="00AE03BE" w:rsidP="00AE03BE">
            <w:pPr>
              <w:suppressAutoHyphens w:val="0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>Управление образования Администрации Томского района</w:t>
            </w:r>
          </w:p>
        </w:tc>
      </w:tr>
      <w:tr w:rsidR="00AE03BE" w:rsidRPr="00AE03BE" w14:paraId="542ED4FE" w14:textId="77777777" w:rsidTr="00AE03BE">
        <w:trPr>
          <w:trHeight w:val="1069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982F1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E03BE">
              <w:rPr>
                <w:color w:val="000000"/>
                <w:sz w:val="22"/>
                <w:szCs w:val="22"/>
                <w:lang w:eastAsia="ru-RU"/>
              </w:rPr>
              <w:t>Участники подпрограммы</w:t>
            </w:r>
          </w:p>
        </w:tc>
        <w:tc>
          <w:tcPr>
            <w:tcW w:w="120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12255" w14:textId="77777777" w:rsidR="00AE03BE" w:rsidRPr="00AE03BE" w:rsidRDefault="00AE03BE" w:rsidP="00AE03BE">
            <w:pPr>
              <w:suppressAutoHyphens w:val="0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>Администрация Томского района</w:t>
            </w:r>
            <w:r w:rsidRPr="00AE03BE">
              <w:rPr>
                <w:color w:val="000000"/>
                <w:lang w:eastAsia="ru-RU"/>
              </w:rPr>
              <w:br/>
              <w:t>Управление образования Администрации Томского района</w:t>
            </w:r>
            <w:r w:rsidRPr="00AE03BE">
              <w:rPr>
                <w:color w:val="000000"/>
                <w:lang w:eastAsia="ru-RU"/>
              </w:rPr>
              <w:br/>
              <w:t>ОМВД России по Томскому району</w:t>
            </w:r>
            <w:r w:rsidRPr="00AE03BE">
              <w:rPr>
                <w:color w:val="000000"/>
                <w:lang w:eastAsia="ru-RU"/>
              </w:rPr>
              <w:br/>
              <w:t>ОАО РЖД</w:t>
            </w:r>
          </w:p>
        </w:tc>
      </w:tr>
      <w:tr w:rsidR="00AE03BE" w:rsidRPr="00AE03BE" w14:paraId="6A83C42B" w14:textId="77777777" w:rsidTr="00AE03BE">
        <w:trPr>
          <w:trHeight w:val="548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E045E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E03BE">
              <w:rPr>
                <w:color w:val="000000"/>
                <w:sz w:val="22"/>
                <w:szCs w:val="22"/>
                <w:lang w:eastAsia="ru-RU"/>
              </w:rPr>
              <w:t>Цель подпрограммы</w:t>
            </w:r>
          </w:p>
        </w:tc>
        <w:tc>
          <w:tcPr>
            <w:tcW w:w="120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A59CC" w14:textId="77777777" w:rsidR="00AE03BE" w:rsidRPr="00AE03BE" w:rsidRDefault="00AE03BE" w:rsidP="00AE03BE">
            <w:pPr>
              <w:suppressAutoHyphens w:val="0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>Повышение безопасности дорожного движения</w:t>
            </w:r>
          </w:p>
        </w:tc>
      </w:tr>
      <w:tr w:rsidR="00AE03BE" w:rsidRPr="00AE03BE" w14:paraId="4F05A509" w14:textId="77777777" w:rsidTr="00AE03BE">
        <w:trPr>
          <w:trHeight w:val="893"/>
        </w:trPr>
        <w:tc>
          <w:tcPr>
            <w:tcW w:w="3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99663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E03BE">
              <w:rPr>
                <w:color w:val="000000"/>
                <w:sz w:val="22"/>
                <w:szCs w:val="22"/>
                <w:lang w:eastAsia="ru-RU"/>
              </w:rPr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B3BF6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>Показатели цели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85110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>2020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AC707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>2021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226D1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>2022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80083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>2023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85A3C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>2024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A95ED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>2025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66EAD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>2026</w:t>
            </w:r>
            <w:r w:rsidRPr="00AE03BE">
              <w:rPr>
                <w:color w:val="000000"/>
                <w:lang w:eastAsia="ru-RU"/>
              </w:rPr>
              <w:br/>
              <w:t>(прогноз)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0CAEC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>2027</w:t>
            </w:r>
            <w:r w:rsidRPr="00AE03BE">
              <w:rPr>
                <w:color w:val="000000"/>
                <w:lang w:eastAsia="ru-RU"/>
              </w:rPr>
              <w:br/>
              <w:t>(прогноз)</w:t>
            </w:r>
          </w:p>
        </w:tc>
      </w:tr>
      <w:tr w:rsidR="00AE03BE" w:rsidRPr="00AE03BE" w14:paraId="5A04E857" w14:textId="77777777" w:rsidTr="00AE03BE">
        <w:trPr>
          <w:trHeight w:val="810"/>
        </w:trPr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93A4A" w14:textId="77777777" w:rsidR="00AE03BE" w:rsidRPr="00AE03BE" w:rsidRDefault="00AE03BE" w:rsidP="00AE03B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DF190" w14:textId="77777777" w:rsidR="00AE03BE" w:rsidRPr="00AE03BE" w:rsidRDefault="00AE03BE" w:rsidP="00AE03BE">
            <w:pPr>
              <w:suppressAutoHyphens w:val="0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>Показатель 1 Число лиц погибших в ДТП, ед. на 100 тыс. населения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9027F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 xml:space="preserve">  22,6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18C2B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 xml:space="preserve">  18,2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B12C8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 xml:space="preserve">  15,6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C4F3B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 xml:space="preserve">  11,7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87CB3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 xml:space="preserve">  6,5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4B905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 xml:space="preserve">  5,2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AAE11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 xml:space="preserve">  3,9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46CF6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 xml:space="preserve">  2,6</w:t>
            </w:r>
          </w:p>
        </w:tc>
      </w:tr>
      <w:tr w:rsidR="00AE03BE" w:rsidRPr="00AE03BE" w14:paraId="30664A02" w14:textId="77777777" w:rsidTr="00AE03BE">
        <w:trPr>
          <w:trHeight w:val="810"/>
        </w:trPr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23CAF" w14:textId="77777777" w:rsidR="00AE03BE" w:rsidRPr="00AE03BE" w:rsidRDefault="00AE03BE" w:rsidP="00AE03B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EA858" w14:textId="77777777" w:rsidR="00AE03BE" w:rsidRPr="00AE03BE" w:rsidRDefault="00AE03BE" w:rsidP="00AE03BE">
            <w:pPr>
              <w:suppressAutoHyphens w:val="0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>Показатель 2 Число лиц погибших в ДТП,  ед. на 10 тыс. транспортных средств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CF63D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 xml:space="preserve">  5,8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F3376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 xml:space="preserve">  3,8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623A4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 xml:space="preserve">  3,3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20206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 xml:space="preserve">  2,4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489E7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 xml:space="preserve">  1,3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B4812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 xml:space="preserve">  1,1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8BC9E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 xml:space="preserve">  0,8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8F0B0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 xml:space="preserve">  0,5</w:t>
            </w:r>
          </w:p>
        </w:tc>
      </w:tr>
      <w:tr w:rsidR="00AE03BE" w:rsidRPr="00AE03BE" w14:paraId="38EAC397" w14:textId="77777777" w:rsidTr="00AE03BE">
        <w:trPr>
          <w:trHeight w:val="49"/>
        </w:trPr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1FFCC" w14:textId="77777777" w:rsidR="00AE03BE" w:rsidRPr="00AE03BE" w:rsidRDefault="00AE03BE" w:rsidP="00AE03B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F237B" w14:textId="77777777" w:rsidR="00AE03BE" w:rsidRPr="00AE03BE" w:rsidRDefault="00AE03BE" w:rsidP="00AE03BE">
            <w:pPr>
              <w:suppressAutoHyphens w:val="0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0EE83" w14:textId="77777777" w:rsidR="00AE03BE" w:rsidRPr="00AE03BE" w:rsidRDefault="00AE03BE" w:rsidP="00AE03B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B06B6" w14:textId="77777777" w:rsidR="00AE03BE" w:rsidRPr="00AE03BE" w:rsidRDefault="00AE03BE" w:rsidP="00AE03BE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D35E7" w14:textId="77777777" w:rsidR="00AE03BE" w:rsidRPr="00AE03BE" w:rsidRDefault="00AE03BE" w:rsidP="00AE03BE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9CB30" w14:textId="77777777" w:rsidR="00AE03BE" w:rsidRPr="00AE03BE" w:rsidRDefault="00AE03BE" w:rsidP="00AE03BE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4DC55" w14:textId="77777777" w:rsidR="00AE03BE" w:rsidRPr="00AE03BE" w:rsidRDefault="00AE03BE" w:rsidP="00AE03BE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5984C" w14:textId="77777777" w:rsidR="00AE03BE" w:rsidRPr="00AE03BE" w:rsidRDefault="00AE03BE" w:rsidP="00AE03BE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07944" w14:textId="77777777" w:rsidR="00AE03BE" w:rsidRPr="00AE03BE" w:rsidRDefault="00AE03BE" w:rsidP="00AE03BE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927DB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> </w:t>
            </w:r>
          </w:p>
        </w:tc>
      </w:tr>
      <w:tr w:rsidR="00AE03BE" w:rsidRPr="00AE03BE" w14:paraId="239D879C" w14:textId="77777777" w:rsidTr="00AE03BE">
        <w:trPr>
          <w:trHeight w:val="49"/>
        </w:trPr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E5931" w14:textId="77777777" w:rsidR="00AE03BE" w:rsidRPr="00AE03BE" w:rsidRDefault="00AE03BE" w:rsidP="00AE03B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05E67" w14:textId="77777777" w:rsidR="00AE03BE" w:rsidRPr="00AE03BE" w:rsidRDefault="00AE03BE" w:rsidP="00AE03BE">
            <w:pPr>
              <w:suppressAutoHyphens w:val="0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278B3" w14:textId="77777777" w:rsidR="00AE03BE" w:rsidRPr="00AE03BE" w:rsidRDefault="00AE03BE" w:rsidP="00AE03B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D385B" w14:textId="77777777" w:rsidR="00AE03BE" w:rsidRPr="00AE03BE" w:rsidRDefault="00AE03BE" w:rsidP="00AE03BE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7BFEB" w14:textId="77777777" w:rsidR="00AE03BE" w:rsidRPr="00AE03BE" w:rsidRDefault="00AE03BE" w:rsidP="00AE03BE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A7171" w14:textId="77777777" w:rsidR="00AE03BE" w:rsidRPr="00AE03BE" w:rsidRDefault="00AE03BE" w:rsidP="00AE03BE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EB212" w14:textId="77777777" w:rsidR="00AE03BE" w:rsidRPr="00AE03BE" w:rsidRDefault="00AE03BE" w:rsidP="00AE03BE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25B51" w14:textId="77777777" w:rsidR="00AE03BE" w:rsidRPr="00AE03BE" w:rsidRDefault="00AE03BE" w:rsidP="00AE03BE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61926" w14:textId="77777777" w:rsidR="00AE03BE" w:rsidRPr="00AE03BE" w:rsidRDefault="00AE03BE" w:rsidP="00AE03BE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FC821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> </w:t>
            </w:r>
          </w:p>
        </w:tc>
      </w:tr>
      <w:tr w:rsidR="00AE03BE" w:rsidRPr="00AE03BE" w14:paraId="592CD458" w14:textId="77777777" w:rsidTr="00AE03BE">
        <w:trPr>
          <w:trHeight w:val="289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83B8B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E03BE">
              <w:rPr>
                <w:color w:val="000000"/>
                <w:sz w:val="22"/>
                <w:szCs w:val="22"/>
                <w:lang w:eastAsia="ru-RU"/>
              </w:rPr>
              <w:t>Задачи подпрограммы</w:t>
            </w:r>
          </w:p>
        </w:tc>
        <w:tc>
          <w:tcPr>
            <w:tcW w:w="120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13576" w14:textId="77777777" w:rsidR="00AE03BE" w:rsidRPr="00AE03BE" w:rsidRDefault="00AE03BE" w:rsidP="00AE03BE">
            <w:pPr>
              <w:suppressAutoHyphens w:val="0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>1. Повышение защищенности населения от дорожно-транспортных происшествий</w:t>
            </w:r>
          </w:p>
        </w:tc>
      </w:tr>
      <w:tr w:rsidR="00AE03BE" w:rsidRPr="00AE03BE" w14:paraId="38581E74" w14:textId="77777777" w:rsidTr="00AE03BE">
        <w:trPr>
          <w:trHeight w:val="1193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B2410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E03BE">
              <w:rPr>
                <w:color w:val="000000"/>
                <w:sz w:val="22"/>
                <w:szCs w:val="22"/>
                <w:lang w:eastAsia="ru-RU"/>
              </w:rPr>
              <w:t>Показатели задач муниципальной программы и их значения (с детализацией по годам реализации)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34977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>Показатели задач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610EE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>2020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444DE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>2021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2BA4A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>2022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160DB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>2023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D7F55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>2024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ACE8C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>2025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2B5A3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>2026</w:t>
            </w:r>
            <w:r w:rsidRPr="00AE03BE">
              <w:rPr>
                <w:color w:val="000000"/>
                <w:lang w:eastAsia="ru-RU"/>
              </w:rPr>
              <w:br/>
              <w:t>(прогноз)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F13D1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>2027</w:t>
            </w:r>
            <w:r w:rsidRPr="00AE03BE">
              <w:rPr>
                <w:color w:val="000000"/>
                <w:lang w:eastAsia="ru-RU"/>
              </w:rPr>
              <w:br/>
              <w:t>(прогноз)</w:t>
            </w:r>
          </w:p>
        </w:tc>
      </w:tr>
      <w:tr w:rsidR="00AE03BE" w:rsidRPr="00AE03BE" w14:paraId="689B990F" w14:textId="77777777" w:rsidTr="00AE03BE">
        <w:trPr>
          <w:trHeight w:val="289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526B4" w14:textId="77777777" w:rsidR="00AE03BE" w:rsidRPr="00AE03BE" w:rsidRDefault="00AE03BE" w:rsidP="00AE03BE">
            <w:pPr>
              <w:suppressAutoHyphens w:val="0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> </w:t>
            </w:r>
          </w:p>
        </w:tc>
        <w:tc>
          <w:tcPr>
            <w:tcW w:w="120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A83B6" w14:textId="77777777" w:rsidR="00AE03BE" w:rsidRPr="00AE03BE" w:rsidRDefault="00AE03BE" w:rsidP="00AE03BE">
            <w:pPr>
              <w:suppressAutoHyphens w:val="0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>Задача 1 Повышение защищенности населения от дорожно-транспортных происшествий</w:t>
            </w:r>
          </w:p>
        </w:tc>
      </w:tr>
      <w:tr w:rsidR="00AE03BE" w:rsidRPr="00AE03BE" w14:paraId="0825A653" w14:textId="77777777" w:rsidTr="00AE03BE">
        <w:trPr>
          <w:trHeight w:val="1069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BBA47" w14:textId="77777777" w:rsidR="00AE03BE" w:rsidRPr="00AE03BE" w:rsidRDefault="00AE03BE" w:rsidP="00AE03BE">
            <w:pPr>
              <w:suppressAutoHyphens w:val="0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> 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609DD" w14:textId="77777777" w:rsidR="00AE03BE" w:rsidRPr="00AE03BE" w:rsidRDefault="00AE03BE" w:rsidP="00AE03BE">
            <w:pPr>
              <w:suppressAutoHyphens w:val="0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>Показатель 1 Количество организованных мероприятий по безопасности дорожного движения с учащимися, Единиц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5357C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 xml:space="preserve">  15,0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1937D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 xml:space="preserve">  15,0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3FA27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 xml:space="preserve">  15,0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0788B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 xml:space="preserve">  15,0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D4630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 xml:space="preserve">  15,0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A632C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 xml:space="preserve">  15,0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B709D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 xml:space="preserve">  20,0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C2AE0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 xml:space="preserve">  20,0</w:t>
            </w:r>
          </w:p>
        </w:tc>
      </w:tr>
      <w:tr w:rsidR="00AE03BE" w:rsidRPr="00AE03BE" w14:paraId="295ECDED" w14:textId="77777777" w:rsidTr="00AE03BE">
        <w:trPr>
          <w:trHeight w:val="1069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A748D" w14:textId="77777777" w:rsidR="00AE03BE" w:rsidRPr="00AE03BE" w:rsidRDefault="00AE03BE" w:rsidP="00AE03BE">
            <w:pPr>
              <w:suppressAutoHyphens w:val="0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> 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61A1E" w14:textId="77777777" w:rsidR="00AE03BE" w:rsidRPr="00AE03BE" w:rsidRDefault="00AE03BE" w:rsidP="00AE03BE">
            <w:pPr>
              <w:suppressAutoHyphens w:val="0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>Показатель 2 Количество организованных мероприятий с участниками дорожного движения, Единиц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4C306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 xml:space="preserve">  65,0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A73A6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 xml:space="preserve">  65,0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3A988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 xml:space="preserve">  65,0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B948F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 xml:space="preserve">  65,0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EF6BC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 xml:space="preserve">  65,0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C5A65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 xml:space="preserve">  65,0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4B533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 xml:space="preserve">  65,0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83D92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 xml:space="preserve">  65,0</w:t>
            </w:r>
          </w:p>
        </w:tc>
      </w:tr>
      <w:tr w:rsidR="00AE03BE" w:rsidRPr="00AE03BE" w14:paraId="5F2AAB95" w14:textId="77777777" w:rsidTr="00AE03BE">
        <w:trPr>
          <w:trHeight w:val="893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EC64E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E03BE">
              <w:rPr>
                <w:color w:val="000000"/>
                <w:sz w:val="22"/>
                <w:szCs w:val="22"/>
                <w:lang w:eastAsia="ru-RU"/>
              </w:rPr>
              <w:t>Ведомственные целевые программы, входящие в состав подпрограммы  (далее - ВЦП)</w:t>
            </w:r>
          </w:p>
        </w:tc>
        <w:tc>
          <w:tcPr>
            <w:tcW w:w="120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A6393" w14:textId="77777777" w:rsidR="00AE03BE" w:rsidRPr="00AE03BE" w:rsidRDefault="00AE03BE" w:rsidP="00AE03BE">
            <w:pPr>
              <w:suppressAutoHyphens w:val="0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>нет</w:t>
            </w:r>
          </w:p>
        </w:tc>
      </w:tr>
      <w:tr w:rsidR="00AE03BE" w:rsidRPr="00AE03BE" w14:paraId="20632BF8" w14:textId="77777777" w:rsidTr="00AE03BE">
        <w:trPr>
          <w:trHeight w:val="597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56147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E03BE">
              <w:rPr>
                <w:color w:val="000000"/>
                <w:sz w:val="22"/>
                <w:szCs w:val="22"/>
                <w:lang w:eastAsia="ru-RU"/>
              </w:rPr>
              <w:t>Сроки реализации подпрограммы</w:t>
            </w:r>
          </w:p>
        </w:tc>
        <w:tc>
          <w:tcPr>
            <w:tcW w:w="120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194B9" w14:textId="77777777" w:rsidR="00AE03BE" w:rsidRPr="00AE03BE" w:rsidRDefault="00AE03BE" w:rsidP="00AE03BE">
            <w:pPr>
              <w:suppressAutoHyphens w:val="0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>2021 – 2025 годы и прогнозные 2026 и 2027 года</w:t>
            </w:r>
          </w:p>
        </w:tc>
      </w:tr>
      <w:tr w:rsidR="00AE03BE" w:rsidRPr="00AE03BE" w14:paraId="134C84C5" w14:textId="77777777" w:rsidTr="00AE03BE">
        <w:trPr>
          <w:trHeight w:val="1069"/>
        </w:trPr>
        <w:tc>
          <w:tcPr>
            <w:tcW w:w="3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5F5F5" w:fill="F5F5F5"/>
            <w:vAlign w:val="center"/>
            <w:hideMark/>
          </w:tcPr>
          <w:p w14:paraId="179A7A65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>Объем и источники финансирования  подпрограммы  (с детализацией по годам реализации, тыс. рублей)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5F5F5" w:fill="F5F5F5"/>
            <w:vAlign w:val="center"/>
            <w:hideMark/>
          </w:tcPr>
          <w:p w14:paraId="1C5628F5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>Источники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5F5F5" w:fill="F5F5F5"/>
            <w:vAlign w:val="center"/>
            <w:hideMark/>
          </w:tcPr>
          <w:p w14:paraId="306DF9F0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5F5F5" w:fill="F5F5F5"/>
            <w:vAlign w:val="center"/>
            <w:hideMark/>
          </w:tcPr>
          <w:p w14:paraId="061A2D7E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>2021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5F5F5" w:fill="F5F5F5"/>
            <w:vAlign w:val="center"/>
            <w:hideMark/>
          </w:tcPr>
          <w:p w14:paraId="354FE692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>2022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5F5F5" w:fill="F5F5F5"/>
            <w:vAlign w:val="center"/>
            <w:hideMark/>
          </w:tcPr>
          <w:p w14:paraId="554D3C2D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>2023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5F5F5" w:fill="F5F5F5"/>
            <w:vAlign w:val="center"/>
            <w:hideMark/>
          </w:tcPr>
          <w:p w14:paraId="0F0A7756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>2024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5F5F5" w:fill="F5F5F5"/>
            <w:vAlign w:val="center"/>
            <w:hideMark/>
          </w:tcPr>
          <w:p w14:paraId="1F90C61B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>2025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5F5F5" w:fill="F5F5F5"/>
            <w:vAlign w:val="center"/>
            <w:hideMark/>
          </w:tcPr>
          <w:p w14:paraId="100CC590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>2026</w:t>
            </w:r>
            <w:r w:rsidRPr="00AE03BE">
              <w:rPr>
                <w:b/>
                <w:bCs/>
                <w:color w:val="000000"/>
                <w:lang w:eastAsia="ru-RU"/>
              </w:rPr>
              <w:br/>
              <w:t>(прогноз)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5F5F5" w:fill="F5F5F5"/>
            <w:vAlign w:val="center"/>
            <w:hideMark/>
          </w:tcPr>
          <w:p w14:paraId="5503F14A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>2027</w:t>
            </w:r>
            <w:r w:rsidRPr="00AE03BE">
              <w:rPr>
                <w:b/>
                <w:bCs/>
                <w:color w:val="000000"/>
                <w:lang w:eastAsia="ru-RU"/>
              </w:rPr>
              <w:br/>
              <w:t>(прогноз)</w:t>
            </w:r>
          </w:p>
        </w:tc>
      </w:tr>
      <w:tr w:rsidR="00AE03BE" w:rsidRPr="00AE03BE" w14:paraId="58B17C10" w14:textId="77777777" w:rsidTr="00AE03BE">
        <w:trPr>
          <w:trHeight w:val="810"/>
        </w:trPr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E27B8" w14:textId="77777777" w:rsidR="00AE03BE" w:rsidRPr="00AE03BE" w:rsidRDefault="00AE03BE" w:rsidP="00AE03BE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6B9D9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>Федеральный бюджет (по согласованию)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4AB58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E564B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13085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F3DC7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1D581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8AA60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D1019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F6638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</w:tr>
      <w:tr w:rsidR="00AE03BE" w:rsidRPr="00AE03BE" w14:paraId="7B8811CB" w14:textId="77777777" w:rsidTr="00AE03BE">
        <w:trPr>
          <w:trHeight w:val="810"/>
        </w:trPr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14642" w14:textId="77777777" w:rsidR="00AE03BE" w:rsidRPr="00AE03BE" w:rsidRDefault="00AE03BE" w:rsidP="00AE03BE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120A6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>Областной бюджет (по согласованию)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E75DE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C9F42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6B079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CD16C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AF04E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1B288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AEF36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7C25D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</w:tr>
      <w:tr w:rsidR="00AE03BE" w:rsidRPr="00AE03BE" w14:paraId="2084C9F8" w14:textId="77777777" w:rsidTr="00AE03BE">
        <w:trPr>
          <w:trHeight w:val="810"/>
        </w:trPr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F98CD" w14:textId="77777777" w:rsidR="00AE03BE" w:rsidRPr="00AE03BE" w:rsidRDefault="00AE03BE" w:rsidP="00AE03BE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5B449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>бюджет  Томского района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216C1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 xml:space="preserve">   448,0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FD9D5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 xml:space="preserve">   64,0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4938C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 xml:space="preserve">   64,0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D5386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 xml:space="preserve">   64,0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A2A93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 xml:space="preserve">   64,0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01CA6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 xml:space="preserve">   64,0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7DE93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 xml:space="preserve">   64,0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2982D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 xml:space="preserve">   64,0</w:t>
            </w:r>
          </w:p>
        </w:tc>
      </w:tr>
      <w:tr w:rsidR="00AE03BE" w:rsidRPr="00AE03BE" w14:paraId="2C9EFD98" w14:textId="77777777" w:rsidTr="00AE03BE">
        <w:trPr>
          <w:trHeight w:val="1069"/>
        </w:trPr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4FDD8" w14:textId="77777777" w:rsidR="00AE03BE" w:rsidRPr="00AE03BE" w:rsidRDefault="00AE03BE" w:rsidP="00AE03BE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B1DA2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>бюджеты сельских поселений (по согласованию)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CCBB6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FC256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F2015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E8582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48D1D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676E9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CBFB5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34E48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</w:tr>
      <w:tr w:rsidR="00AE03BE" w:rsidRPr="00AE03BE" w14:paraId="14857B33" w14:textId="77777777" w:rsidTr="00AE03BE">
        <w:trPr>
          <w:trHeight w:val="810"/>
        </w:trPr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37719" w14:textId="77777777" w:rsidR="00AE03BE" w:rsidRPr="00AE03BE" w:rsidRDefault="00AE03BE" w:rsidP="00AE03BE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CF3D7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>Внебюджетные источники (по согласованию)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35F51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C6297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F3597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7A98F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0CCA1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73C16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92516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071AB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</w:tr>
      <w:tr w:rsidR="00AE03BE" w:rsidRPr="00AE03BE" w14:paraId="36EC5B00" w14:textId="77777777" w:rsidTr="00AE03BE">
        <w:trPr>
          <w:trHeight w:val="720"/>
        </w:trPr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41157" w14:textId="77777777" w:rsidR="00AE03BE" w:rsidRPr="00AE03BE" w:rsidRDefault="00AE03BE" w:rsidP="00AE03BE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5F5F5" w:fill="F5F5F5"/>
            <w:hideMark/>
          </w:tcPr>
          <w:p w14:paraId="65AA3130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>Всего по источникам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5F5F5" w:fill="F5F5F5"/>
            <w:vAlign w:val="center"/>
            <w:hideMark/>
          </w:tcPr>
          <w:p w14:paraId="4D2DDE92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 xml:space="preserve">   448,0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5F5F5" w:fill="F5F5F5"/>
            <w:vAlign w:val="center"/>
            <w:hideMark/>
          </w:tcPr>
          <w:p w14:paraId="73C06299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 xml:space="preserve">   64,0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5F5F5" w:fill="F5F5F5"/>
            <w:vAlign w:val="center"/>
            <w:hideMark/>
          </w:tcPr>
          <w:p w14:paraId="36938670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 xml:space="preserve">   64,0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5F5F5" w:fill="F5F5F5"/>
            <w:vAlign w:val="center"/>
            <w:hideMark/>
          </w:tcPr>
          <w:p w14:paraId="54993E18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 xml:space="preserve">   64,0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5F5F5" w:fill="F5F5F5"/>
            <w:vAlign w:val="center"/>
            <w:hideMark/>
          </w:tcPr>
          <w:p w14:paraId="15EFFC88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 xml:space="preserve">   64,0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5F5F5" w:fill="F5F5F5"/>
            <w:vAlign w:val="center"/>
            <w:hideMark/>
          </w:tcPr>
          <w:p w14:paraId="32B7B0C5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 xml:space="preserve">   64,0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5F5F5" w:fill="F5F5F5"/>
            <w:vAlign w:val="center"/>
            <w:hideMark/>
          </w:tcPr>
          <w:p w14:paraId="4C05345B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 xml:space="preserve">   64,0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5F5F5" w:fill="F5F5F5"/>
            <w:vAlign w:val="center"/>
            <w:hideMark/>
          </w:tcPr>
          <w:p w14:paraId="7EB66923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 xml:space="preserve">   64,0</w:t>
            </w:r>
          </w:p>
        </w:tc>
      </w:tr>
    </w:tbl>
    <w:p w14:paraId="25901E1B" w14:textId="77777777" w:rsidR="00C76C69" w:rsidRDefault="00C76C69" w:rsidP="00C76C69">
      <w:pPr>
        <w:tabs>
          <w:tab w:val="left" w:pos="7938"/>
        </w:tabs>
        <w:jc w:val="both"/>
        <w:rPr>
          <w:sz w:val="24"/>
          <w:szCs w:val="24"/>
        </w:rPr>
      </w:pPr>
    </w:p>
    <w:p w14:paraId="798C399B" w14:textId="77777777" w:rsidR="00AE03BE" w:rsidRDefault="00AE03BE" w:rsidP="00C76C69">
      <w:pPr>
        <w:tabs>
          <w:tab w:val="left" w:pos="7938"/>
        </w:tabs>
        <w:jc w:val="both"/>
        <w:rPr>
          <w:sz w:val="24"/>
          <w:szCs w:val="24"/>
        </w:rPr>
      </w:pPr>
    </w:p>
    <w:p w14:paraId="7B69CBA0" w14:textId="77777777" w:rsidR="00AE03BE" w:rsidRDefault="00AE03BE" w:rsidP="00C76C69">
      <w:pPr>
        <w:tabs>
          <w:tab w:val="left" w:pos="7938"/>
        </w:tabs>
        <w:jc w:val="both"/>
        <w:rPr>
          <w:sz w:val="24"/>
          <w:szCs w:val="24"/>
        </w:rPr>
      </w:pPr>
    </w:p>
    <w:p w14:paraId="28C1D0D9" w14:textId="77777777" w:rsidR="00AE03BE" w:rsidRDefault="00AE03BE" w:rsidP="00C76C69">
      <w:pPr>
        <w:tabs>
          <w:tab w:val="left" w:pos="7938"/>
        </w:tabs>
        <w:jc w:val="both"/>
        <w:rPr>
          <w:sz w:val="24"/>
          <w:szCs w:val="24"/>
        </w:rPr>
        <w:sectPr w:rsidR="00AE03BE" w:rsidSect="00AE03BE">
          <w:pgSz w:w="16838" w:h="11906" w:orient="landscape"/>
          <w:pgMar w:top="709" w:right="851" w:bottom="567" w:left="567" w:header="720" w:footer="720" w:gutter="0"/>
          <w:cols w:space="720"/>
          <w:noEndnote/>
          <w:docGrid w:linePitch="272"/>
        </w:sectPr>
      </w:pPr>
    </w:p>
    <w:p w14:paraId="7AAF08CA" w14:textId="77777777" w:rsidR="00AF7250" w:rsidRPr="00AF7250" w:rsidRDefault="00AF7250" w:rsidP="00AF7250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</w:rPr>
      </w:pPr>
      <w:r w:rsidRPr="00AF7250">
        <w:rPr>
          <w:rFonts w:eastAsia="Calibri"/>
          <w:b/>
          <w:sz w:val="24"/>
          <w:szCs w:val="24"/>
        </w:rPr>
        <w:t>Характеристика сферы реализации подпрограммы 1, описание основных проблем в указанной</w:t>
      </w:r>
    </w:p>
    <w:p w14:paraId="27F11FCD" w14:textId="77777777" w:rsidR="00AF7250" w:rsidRPr="00AF7250" w:rsidRDefault="00AF7250" w:rsidP="00AF7250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</w:rPr>
      </w:pPr>
      <w:r w:rsidRPr="00AF7250">
        <w:rPr>
          <w:rFonts w:eastAsia="Calibri"/>
          <w:b/>
          <w:sz w:val="24"/>
          <w:szCs w:val="24"/>
        </w:rPr>
        <w:t>сфере и прогноз ее развития</w:t>
      </w:r>
    </w:p>
    <w:p w14:paraId="685DBD08" w14:textId="77777777" w:rsidR="00AF7250" w:rsidRPr="00AF7250" w:rsidRDefault="00AF7250" w:rsidP="00AF725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  <w:r w:rsidRPr="00AF7250">
        <w:rPr>
          <w:rFonts w:eastAsia="Calibri"/>
          <w:sz w:val="24"/>
          <w:szCs w:val="24"/>
        </w:rPr>
        <w:t xml:space="preserve"> </w:t>
      </w:r>
    </w:p>
    <w:p w14:paraId="6F29D9A2" w14:textId="77777777" w:rsidR="00AF7250" w:rsidRPr="00AF7250" w:rsidRDefault="00AF7250" w:rsidP="00AF7250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AF7250">
        <w:rPr>
          <w:rFonts w:eastAsia="Calibri"/>
          <w:sz w:val="24"/>
          <w:szCs w:val="24"/>
        </w:rPr>
        <w:t>Одним из направлений стабильного социального и экономического развития Томского района является противодействие терроризму и экстремизму с учетом стоящих перед Российской Федерацией вызовов и угроз. В связи с чем необходима консолидация усилий органов власти различного уровня, институтов гражданского общества, организаций и граждан в целях обеспечения национальной безопасности, пресечения экстремистской деятельности, укрепления гражданского единства, достижения межнационального (межэтнического) и межконфессионального согласия, сохранения этнокультурного многообразия народов Российской Федерации, формирования в обществе атмосферы нетерпимости к экстремистской деятельности и распространению экстремистских идей.</w:t>
      </w:r>
    </w:p>
    <w:p w14:paraId="338F141D" w14:textId="77777777" w:rsidR="00AF7250" w:rsidRPr="00AF7250" w:rsidRDefault="00AF7250" w:rsidP="00AF7250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AF7250">
        <w:rPr>
          <w:rFonts w:eastAsia="Calibri"/>
          <w:sz w:val="24"/>
          <w:szCs w:val="24"/>
        </w:rPr>
        <w:t>Экстремизм во всех его проявлениях ведет к нарушению гражданского мира и согласия, основных прав и свобод человека и гражданина, подрывает государственную и общественную безопасность, создает реальную угрозу суверенитету, единству и территориальной целостности Российской Федерации, сохранению основ конституционного строя Российской Федерации, а также межнациональному (межэтническому) и межконфессиональному единению, политической и социальной стабильности.</w:t>
      </w:r>
    </w:p>
    <w:p w14:paraId="1303648B" w14:textId="77777777" w:rsidR="00AF7250" w:rsidRPr="00AF7250" w:rsidRDefault="00AF7250" w:rsidP="00AF7250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AF7250">
        <w:rPr>
          <w:rFonts w:eastAsia="Calibri"/>
          <w:sz w:val="24"/>
          <w:szCs w:val="24"/>
        </w:rPr>
        <w:t xml:space="preserve">Цели, задачи и основные направления государственной политики в сфере противодействия экстремизму сформулированы в «Стратегия противодействия экстремизму в Российской Федерации до 2025 года» утвержденной Президентом РФ 28.11.2014 № Пр-2753 (далее – Стратегия). </w:t>
      </w:r>
    </w:p>
    <w:p w14:paraId="0434F155" w14:textId="77777777" w:rsidR="00AF7250" w:rsidRPr="00AF7250" w:rsidRDefault="00AF7250" w:rsidP="00AF7250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AF7250">
        <w:rPr>
          <w:rFonts w:eastAsia="Calibri"/>
          <w:sz w:val="24"/>
          <w:szCs w:val="24"/>
        </w:rPr>
        <w:t xml:space="preserve">Для реализации положений Стратегии разработан Комплексный план противодействия идеологии терроризма в Российской Федерации на 2019-2023 годы (далее – Комплексный план). </w:t>
      </w:r>
    </w:p>
    <w:p w14:paraId="7E1AEC44" w14:textId="77777777" w:rsidR="00AF7250" w:rsidRPr="00AF7250" w:rsidRDefault="00AF7250" w:rsidP="00AF7250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AF7250">
        <w:rPr>
          <w:rFonts w:eastAsia="Calibri"/>
          <w:sz w:val="24"/>
          <w:szCs w:val="24"/>
        </w:rPr>
        <w:t>Обязательные к выполнению пункты Комплексного плана включены в перечень основных мероприятий подпрограммы 1 для организации его выполнения.</w:t>
      </w:r>
    </w:p>
    <w:p w14:paraId="69E6FB37" w14:textId="77777777" w:rsidR="00AF7250" w:rsidRPr="00AF7250" w:rsidRDefault="00AF7250" w:rsidP="00AF7250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AF7250">
        <w:rPr>
          <w:rFonts w:eastAsia="Calibri"/>
          <w:sz w:val="24"/>
          <w:szCs w:val="24"/>
        </w:rPr>
        <w:t xml:space="preserve">Постановлением Правительства РФ от 02.08.2019 № 1006 «Об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 объектов (территорий)» (далее – Постановление Правительства РФ от 02.08.2020 № 1006) и постановлением Правительства РФ от 11.02.2017 № 176 «Об утверждении требований к антитеррористической защищенности объектов (территорий) в сфере культуры и формы паспорта безопасности этих объектов (территорий)» установлены обязательные организационные, инженерно-технические, правовые и иные мероприятия по обеспечению антитеррористической защищенности объектов Управления образования Администрации Томского района и Управления по культуре, спорту, молодежной политике и туризму Администрации Томского района. </w:t>
      </w:r>
    </w:p>
    <w:p w14:paraId="5D405966" w14:textId="77777777" w:rsidR="00AF7250" w:rsidRPr="00AF7250" w:rsidRDefault="00AF7250" w:rsidP="00AF7250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AF7250">
        <w:rPr>
          <w:rFonts w:eastAsia="Calibri"/>
          <w:sz w:val="24"/>
          <w:szCs w:val="24"/>
        </w:rPr>
        <w:t>Выполнение указанных мероприятий направлено на противодействие терроризму, а именно на выявление и последующее устранение причин и условий, способствующих совершению террористических актов, выявление, предупреждение, пресечение, раскрытие и расследование террористического акта, минимизацию и (или) ликвидацию последствий террористического акта.</w:t>
      </w:r>
    </w:p>
    <w:p w14:paraId="08B297E4" w14:textId="77777777" w:rsidR="00AF7250" w:rsidRPr="00AF7250" w:rsidRDefault="00AF7250" w:rsidP="00AF7250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AF7250">
        <w:rPr>
          <w:rFonts w:eastAsia="Calibri"/>
          <w:sz w:val="24"/>
          <w:szCs w:val="24"/>
        </w:rPr>
        <w:t xml:space="preserve">Категорирование и паспортизация учреждений образования подведомственных Управлению образования Администрации Томского района показал, что из 85 учреждений 45 учреждений относятся к второй и третьей категории. </w:t>
      </w:r>
    </w:p>
    <w:p w14:paraId="4679C6A4" w14:textId="77777777" w:rsidR="00AF7250" w:rsidRPr="00AF7250" w:rsidRDefault="00AF7250" w:rsidP="00AF7250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AF7250">
        <w:rPr>
          <w:rFonts w:eastAsia="Calibri"/>
          <w:sz w:val="24"/>
          <w:szCs w:val="24"/>
        </w:rPr>
        <w:t>В отношении указанных объектов необходимо выполнение следующих требований:</w:t>
      </w:r>
    </w:p>
    <w:p w14:paraId="48C65FFD" w14:textId="77777777" w:rsidR="00AF7250" w:rsidRPr="00AF7250" w:rsidRDefault="00AF7250" w:rsidP="00AF7250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AF7250">
        <w:rPr>
          <w:rFonts w:eastAsia="Calibri"/>
          <w:sz w:val="24"/>
          <w:szCs w:val="24"/>
        </w:rPr>
        <w:t>- обеспечение охраны сотрудниками частных охранных организаций, подразделениями вневедомственной охраны войск национальной гвардии Российской Федерации, военизированными и сторожевыми подразделениями организации, подведомственной Федеральной службе войск национальной гвардии Российской Федерации, или подразделениями ведомственной охраны федеральных органов исполнительной власти, имеющих право на создание ведомственной охраны;</w:t>
      </w:r>
    </w:p>
    <w:p w14:paraId="7D5D41A7" w14:textId="77777777" w:rsidR="00AF7250" w:rsidRPr="00AF7250" w:rsidRDefault="00AF7250" w:rsidP="00AF7250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AF7250">
        <w:rPr>
          <w:rFonts w:eastAsia="Calibri"/>
          <w:sz w:val="24"/>
          <w:szCs w:val="24"/>
        </w:rPr>
        <w:t>- оборудование помещений для охраны с установкой в нем систем видеонаблюдения, охранной сигнализации и средств передачи тревожных сообщений в подразделения войск национальной гвардии Российской Федерации (подразделения вневедомственной охраны войск национальной гвардии Российской Федерации);</w:t>
      </w:r>
    </w:p>
    <w:p w14:paraId="7DAC8E36" w14:textId="77777777" w:rsidR="00AF7250" w:rsidRPr="00AF7250" w:rsidRDefault="00AF7250" w:rsidP="00AF7250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AF7250">
        <w:rPr>
          <w:rFonts w:eastAsia="Calibri"/>
          <w:sz w:val="24"/>
          <w:szCs w:val="24"/>
        </w:rPr>
        <w:t>- оборудование основных входов в здания контрольно-пропускными пунктами (постами охраны);</w:t>
      </w:r>
    </w:p>
    <w:p w14:paraId="5FD8B935" w14:textId="77777777" w:rsidR="00AF7250" w:rsidRPr="00AF7250" w:rsidRDefault="00AF7250" w:rsidP="00AF7250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AF7250">
        <w:rPr>
          <w:rFonts w:eastAsia="Calibri"/>
          <w:sz w:val="24"/>
          <w:szCs w:val="24"/>
        </w:rPr>
        <w:t>- оснащение стационарным или ручным металлоискателями.</w:t>
      </w:r>
    </w:p>
    <w:p w14:paraId="18460F62" w14:textId="77777777" w:rsidR="00AF7250" w:rsidRPr="00AF7250" w:rsidRDefault="00AF7250" w:rsidP="00AF7250">
      <w:pPr>
        <w:autoSpaceDE w:val="0"/>
        <w:autoSpaceDN w:val="0"/>
        <w:adjustRightInd w:val="0"/>
        <w:ind w:firstLine="539"/>
        <w:jc w:val="both"/>
        <w:rPr>
          <w:rFonts w:eastAsia="Calibri"/>
          <w:sz w:val="24"/>
          <w:szCs w:val="24"/>
        </w:rPr>
      </w:pPr>
      <w:r w:rsidRPr="00AF7250">
        <w:rPr>
          <w:rFonts w:eastAsia="Calibri"/>
          <w:sz w:val="24"/>
          <w:szCs w:val="24"/>
        </w:rPr>
        <w:t>Целью подпрограммы 1 является противодействие распространению идеологии терроризма, выполнение требований к антитеррористической защищенности муниципальных объектов.</w:t>
      </w:r>
    </w:p>
    <w:p w14:paraId="52C8D002" w14:textId="77777777" w:rsidR="00AF7250" w:rsidRPr="00AF7250" w:rsidRDefault="00AF7250" w:rsidP="00AF7250">
      <w:pPr>
        <w:autoSpaceDE w:val="0"/>
        <w:autoSpaceDN w:val="0"/>
        <w:adjustRightInd w:val="0"/>
        <w:ind w:firstLine="539"/>
        <w:jc w:val="both"/>
        <w:rPr>
          <w:rFonts w:eastAsia="Calibri"/>
          <w:sz w:val="24"/>
          <w:szCs w:val="24"/>
        </w:rPr>
      </w:pPr>
    </w:p>
    <w:p w14:paraId="7CE0B969" w14:textId="77777777" w:rsidR="00AF7250" w:rsidRPr="00AF7250" w:rsidRDefault="00AF7250" w:rsidP="00AF7250">
      <w:pPr>
        <w:autoSpaceDE w:val="0"/>
        <w:autoSpaceDN w:val="0"/>
        <w:adjustRightInd w:val="0"/>
        <w:ind w:firstLine="539"/>
        <w:jc w:val="both"/>
        <w:rPr>
          <w:rFonts w:eastAsia="Calibri"/>
          <w:sz w:val="24"/>
          <w:szCs w:val="24"/>
        </w:rPr>
      </w:pPr>
      <w:r w:rsidRPr="00AF7250">
        <w:rPr>
          <w:rFonts w:eastAsia="Calibri"/>
          <w:sz w:val="24"/>
          <w:szCs w:val="24"/>
        </w:rPr>
        <w:t>Задачей подпрограммы 1 является создание условий, повышающих уровень общественной безопасности и препятствующих совершению террористических актов и иных действий экстремистского характера в муниципальных учреждениях Томского района.</w:t>
      </w:r>
    </w:p>
    <w:p w14:paraId="5435E56F" w14:textId="77777777" w:rsidR="00AF7250" w:rsidRPr="00AF7250" w:rsidRDefault="00AF7250" w:rsidP="00AF7250">
      <w:pPr>
        <w:autoSpaceDE w:val="0"/>
        <w:autoSpaceDN w:val="0"/>
        <w:adjustRightInd w:val="0"/>
        <w:ind w:firstLine="539"/>
        <w:jc w:val="both"/>
        <w:rPr>
          <w:rFonts w:eastAsia="Calibri"/>
          <w:sz w:val="24"/>
          <w:szCs w:val="24"/>
        </w:rPr>
      </w:pPr>
    </w:p>
    <w:p w14:paraId="32AFA991" w14:textId="77777777" w:rsidR="00AF7250" w:rsidRPr="00AF7250" w:rsidRDefault="00AF7250" w:rsidP="00AF7250">
      <w:pPr>
        <w:autoSpaceDE w:val="0"/>
        <w:autoSpaceDN w:val="0"/>
        <w:adjustRightInd w:val="0"/>
        <w:ind w:firstLine="539"/>
        <w:jc w:val="both"/>
        <w:rPr>
          <w:rFonts w:eastAsia="Calibri"/>
          <w:sz w:val="24"/>
          <w:szCs w:val="24"/>
        </w:rPr>
      </w:pPr>
      <w:r w:rsidRPr="00AF7250">
        <w:rPr>
          <w:rFonts w:eastAsia="Calibri"/>
          <w:sz w:val="24"/>
          <w:szCs w:val="24"/>
        </w:rPr>
        <w:t>Показателями конечного результата достижения указанной цели являются:</w:t>
      </w:r>
    </w:p>
    <w:p w14:paraId="1808FC24" w14:textId="77777777" w:rsidR="00AF7250" w:rsidRPr="00AF7250" w:rsidRDefault="00AF7250" w:rsidP="00AF7250">
      <w:pPr>
        <w:autoSpaceDE w:val="0"/>
        <w:autoSpaceDN w:val="0"/>
        <w:adjustRightInd w:val="0"/>
        <w:ind w:firstLine="539"/>
        <w:jc w:val="both"/>
        <w:rPr>
          <w:rFonts w:eastAsia="Calibri"/>
          <w:sz w:val="24"/>
          <w:szCs w:val="24"/>
        </w:rPr>
      </w:pPr>
      <w:r w:rsidRPr="00AF7250">
        <w:rPr>
          <w:rFonts w:eastAsia="Calibri"/>
          <w:sz w:val="24"/>
          <w:szCs w:val="24"/>
        </w:rPr>
        <w:t>1. Увеличение численности населения, привлеченного к участию в проведенных мероприятиях, с целью пропаганды предотвращения экстремизма и терроризма.</w:t>
      </w:r>
    </w:p>
    <w:p w14:paraId="2BBDAA1A" w14:textId="5D3E1FB6" w:rsidR="00AF7250" w:rsidRPr="00AF7250" w:rsidRDefault="00AF7250" w:rsidP="00AF7250">
      <w:pPr>
        <w:autoSpaceDE w:val="0"/>
        <w:autoSpaceDN w:val="0"/>
        <w:adjustRightInd w:val="0"/>
        <w:ind w:firstLine="539"/>
        <w:jc w:val="both"/>
        <w:rPr>
          <w:rFonts w:eastAsia="Calibri"/>
          <w:sz w:val="24"/>
          <w:szCs w:val="24"/>
        </w:rPr>
      </w:pPr>
      <w:r w:rsidRPr="00AF7250">
        <w:rPr>
          <w:rFonts w:eastAsia="Calibri"/>
          <w:sz w:val="24"/>
          <w:szCs w:val="24"/>
        </w:rPr>
        <w:t>2. Увеличение доли объектов, находящихся в муниципальной собственности или в ведении органов местного самоуправления</w:t>
      </w:r>
      <w:r>
        <w:rPr>
          <w:rFonts w:eastAsia="Calibri"/>
          <w:sz w:val="24"/>
          <w:szCs w:val="24"/>
        </w:rPr>
        <w:t>,</w:t>
      </w:r>
      <w:r w:rsidRPr="00AF7250">
        <w:rPr>
          <w:rFonts w:eastAsia="Calibri"/>
          <w:sz w:val="24"/>
          <w:szCs w:val="24"/>
        </w:rPr>
        <w:t xml:space="preserve"> соответствующих требованиям антитеррористической защищенности.</w:t>
      </w:r>
    </w:p>
    <w:p w14:paraId="67FE7B01" w14:textId="77777777" w:rsidR="00AE03BE" w:rsidRDefault="00AE03BE" w:rsidP="00C76C69">
      <w:pPr>
        <w:tabs>
          <w:tab w:val="left" w:pos="7938"/>
        </w:tabs>
        <w:jc w:val="both"/>
        <w:rPr>
          <w:sz w:val="24"/>
          <w:szCs w:val="24"/>
        </w:rPr>
      </w:pPr>
    </w:p>
    <w:p w14:paraId="041919F4" w14:textId="77777777" w:rsidR="00AF7250" w:rsidRDefault="00AF7250" w:rsidP="00C76C69">
      <w:pPr>
        <w:tabs>
          <w:tab w:val="left" w:pos="7938"/>
        </w:tabs>
        <w:jc w:val="both"/>
        <w:rPr>
          <w:sz w:val="24"/>
          <w:szCs w:val="24"/>
        </w:rPr>
      </w:pPr>
    </w:p>
    <w:p w14:paraId="2A882EEA" w14:textId="77777777" w:rsidR="00AF7250" w:rsidRDefault="00AF7250" w:rsidP="00C76C69">
      <w:pPr>
        <w:tabs>
          <w:tab w:val="left" w:pos="7938"/>
        </w:tabs>
        <w:jc w:val="both"/>
        <w:rPr>
          <w:sz w:val="24"/>
          <w:szCs w:val="24"/>
        </w:rPr>
        <w:sectPr w:rsidR="00AF7250" w:rsidSect="00AF7250">
          <w:pgSz w:w="11906" w:h="16838"/>
          <w:pgMar w:top="851" w:right="567" w:bottom="567" w:left="709" w:header="720" w:footer="720" w:gutter="0"/>
          <w:cols w:space="720"/>
          <w:noEndnote/>
          <w:docGrid w:linePitch="272"/>
        </w:sectPr>
      </w:pPr>
    </w:p>
    <w:tbl>
      <w:tblPr>
        <w:tblW w:w="15220" w:type="dxa"/>
        <w:tblLook w:val="04A0" w:firstRow="1" w:lastRow="0" w:firstColumn="1" w:lastColumn="0" w:noHBand="0" w:noVBand="1"/>
      </w:tblPr>
      <w:tblGrid>
        <w:gridCol w:w="517"/>
        <w:gridCol w:w="2673"/>
        <w:gridCol w:w="1424"/>
        <w:gridCol w:w="1625"/>
        <w:gridCol w:w="1689"/>
        <w:gridCol w:w="3955"/>
        <w:gridCol w:w="1671"/>
        <w:gridCol w:w="1666"/>
      </w:tblGrid>
      <w:tr w:rsidR="00AF7250" w:rsidRPr="00AF7250" w14:paraId="10BAE282" w14:textId="77777777" w:rsidTr="00AF7250">
        <w:trPr>
          <w:trHeight w:val="957"/>
        </w:trPr>
        <w:tc>
          <w:tcPr>
            <w:tcW w:w="152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0C2A2C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F7250">
              <w:rPr>
                <w:b/>
                <w:bCs/>
                <w:color w:val="000000"/>
                <w:sz w:val="22"/>
                <w:szCs w:val="22"/>
                <w:lang w:eastAsia="ru-RU"/>
              </w:rPr>
              <w:t>Перечень показателей цели и задач подпрограммы 1 и сведения о порядке сбора информации по показателям</w:t>
            </w:r>
            <w:r w:rsidRPr="00AF7250">
              <w:rPr>
                <w:b/>
                <w:bCs/>
                <w:color w:val="000000"/>
                <w:sz w:val="22"/>
                <w:szCs w:val="22"/>
                <w:lang w:eastAsia="ru-RU"/>
              </w:rPr>
              <w:br/>
              <w:t>и методике их расчета</w:t>
            </w:r>
          </w:p>
        </w:tc>
      </w:tr>
      <w:tr w:rsidR="00AF7250" w:rsidRPr="00AF7250" w14:paraId="7A8E95B1" w14:textId="77777777" w:rsidTr="00AF7250">
        <w:trPr>
          <w:trHeight w:val="87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046E7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F7250">
              <w:rPr>
                <w:b/>
                <w:bCs/>
                <w:color w:val="000000"/>
                <w:lang w:eastAsia="ru-RU"/>
              </w:rPr>
              <w:t>N</w:t>
            </w:r>
            <w:r w:rsidRPr="00AF7250">
              <w:rPr>
                <w:b/>
                <w:bCs/>
                <w:color w:val="000000"/>
                <w:lang w:eastAsia="ru-RU"/>
              </w:rPr>
              <w:br/>
              <w:t>пп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CF62A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F7250">
              <w:rPr>
                <w:b/>
                <w:bCs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C98FB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F7250">
              <w:rPr>
                <w:b/>
                <w:bCs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58211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F7250">
              <w:rPr>
                <w:b/>
                <w:bCs/>
                <w:color w:val="000000"/>
                <w:lang w:eastAsia="ru-RU"/>
              </w:rPr>
              <w:t>Периодичность сбора данных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B9872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F7250">
              <w:rPr>
                <w:b/>
                <w:bCs/>
                <w:color w:val="000000"/>
                <w:lang w:eastAsia="ru-RU"/>
              </w:rPr>
              <w:t>Временные характеристики показателя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43830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F7250">
              <w:rPr>
                <w:b/>
                <w:bCs/>
                <w:color w:val="000000"/>
                <w:lang w:eastAsia="ru-RU"/>
              </w:rPr>
              <w:t>Алгоритм формирования (формула) расчета показателя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C5D0F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F7250">
              <w:rPr>
                <w:b/>
                <w:bCs/>
                <w:color w:val="000000"/>
                <w:lang w:eastAsia="ru-RU"/>
              </w:rPr>
              <w:t>Метод сбора информации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AD734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F7250">
              <w:rPr>
                <w:b/>
                <w:bCs/>
                <w:color w:val="000000"/>
                <w:lang w:eastAsia="ru-RU"/>
              </w:rPr>
              <w:t>Ответственный за сбор данных по показателю</w:t>
            </w:r>
          </w:p>
        </w:tc>
      </w:tr>
      <w:tr w:rsidR="00AF7250" w:rsidRPr="00AF7250" w14:paraId="2A569134" w14:textId="77777777" w:rsidTr="00AF7250">
        <w:trPr>
          <w:trHeight w:val="244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1A328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F7250">
              <w:rPr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D191C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F7250">
              <w:rPr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9305F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F7250">
              <w:rPr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18740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F7250">
              <w:rPr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E7AD1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F7250">
              <w:rPr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A723B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F7250">
              <w:rPr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CEDCB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F7250">
              <w:rPr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B4C9A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F7250">
              <w:rPr>
                <w:b/>
                <w:bCs/>
                <w:color w:val="000000"/>
                <w:lang w:eastAsia="ru-RU"/>
              </w:rPr>
              <w:t>8</w:t>
            </w:r>
          </w:p>
        </w:tc>
      </w:tr>
      <w:tr w:rsidR="00AF7250" w:rsidRPr="00AF7250" w14:paraId="08B0F89A" w14:textId="77777777" w:rsidTr="00AF7250">
        <w:trPr>
          <w:trHeight w:val="55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D48E3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F7250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6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213DD" w14:textId="77777777" w:rsidR="00AF7250" w:rsidRPr="00AF7250" w:rsidRDefault="00AF7250" w:rsidP="00AF7250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AF7250">
              <w:rPr>
                <w:b/>
                <w:bCs/>
                <w:color w:val="000000"/>
                <w:lang w:eastAsia="ru-RU"/>
              </w:rPr>
              <w:t>Показатели цели подпрограммы 1 Противодействие распространению идеологии терроризма, выполнение требований к антитеррористической защищенности муниципальных объектов</w:t>
            </w:r>
          </w:p>
        </w:tc>
      </w:tr>
      <w:tr w:rsidR="00AF7250" w:rsidRPr="00AF7250" w14:paraId="25E2B050" w14:textId="77777777" w:rsidTr="00AF7250">
        <w:trPr>
          <w:trHeight w:val="357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DF454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F7250">
              <w:rPr>
                <w:color w:val="000000"/>
                <w:lang w:eastAsia="ru-RU"/>
              </w:rPr>
              <w:t>1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2FFD3" w14:textId="77777777" w:rsidR="00AF7250" w:rsidRPr="00AF7250" w:rsidRDefault="00AF7250" w:rsidP="00AF7250">
            <w:pPr>
              <w:suppressAutoHyphens w:val="0"/>
              <w:rPr>
                <w:color w:val="000000"/>
                <w:lang w:eastAsia="ru-RU"/>
              </w:rPr>
            </w:pPr>
            <w:r w:rsidRPr="00AF7250">
              <w:rPr>
                <w:color w:val="000000"/>
                <w:lang w:eastAsia="ru-RU"/>
              </w:rPr>
              <w:t>Численность населения, привлеченного к участию в проведенных мероприятиях, с целью пропаганды предотвращения экстремизма и терроризма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D1C2A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F7250">
              <w:rPr>
                <w:color w:val="000000"/>
                <w:lang w:eastAsia="ru-RU"/>
              </w:rPr>
              <w:t>Человек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E6149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F7250">
              <w:rPr>
                <w:color w:val="000000"/>
                <w:lang w:eastAsia="ru-RU"/>
              </w:rPr>
              <w:t>Ежегодно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6E1E5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F7250">
              <w:rPr>
                <w:color w:val="000000"/>
                <w:lang w:eastAsia="ru-RU"/>
              </w:rPr>
              <w:t>За отчетный период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4E6C2" w14:textId="77777777" w:rsidR="00AF7250" w:rsidRPr="00AF7250" w:rsidRDefault="00AF7250" w:rsidP="00AF7250">
            <w:pPr>
              <w:suppressAutoHyphens w:val="0"/>
              <w:rPr>
                <w:color w:val="000000"/>
                <w:lang w:eastAsia="ru-RU"/>
              </w:rPr>
            </w:pPr>
            <w:r w:rsidRPr="00AF7250">
              <w:rPr>
                <w:color w:val="000000"/>
                <w:lang w:eastAsia="ru-RU"/>
              </w:rPr>
              <w:t>Показатель рассчитывается как количество лиц привлеченных к участию в мероприятиях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56EC6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F7250">
              <w:rPr>
                <w:color w:val="000000"/>
                <w:lang w:eastAsia="ru-RU"/>
              </w:rPr>
              <w:t>Периодическая отчетность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79B03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F7250">
              <w:rPr>
                <w:color w:val="000000"/>
                <w:lang w:eastAsia="ru-RU"/>
              </w:rPr>
              <w:t>Управление по культуре, спорту, молодежной политике и туризму Администрации Томского района</w:t>
            </w:r>
            <w:r w:rsidRPr="00AF7250">
              <w:rPr>
                <w:color w:val="000000"/>
                <w:lang w:eastAsia="ru-RU"/>
              </w:rPr>
              <w:br/>
              <w:t>Управление образования Администрации Томского района</w:t>
            </w:r>
          </w:p>
        </w:tc>
      </w:tr>
      <w:tr w:rsidR="00AF7250" w:rsidRPr="00AF7250" w14:paraId="0FF9EF00" w14:textId="77777777" w:rsidTr="00AF7250">
        <w:trPr>
          <w:trHeight w:val="357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2A809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F7250">
              <w:rPr>
                <w:color w:val="000000"/>
                <w:lang w:eastAsia="ru-RU"/>
              </w:rPr>
              <w:t>2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512E0" w14:textId="77777777" w:rsidR="00AF7250" w:rsidRPr="00AF7250" w:rsidRDefault="00AF7250" w:rsidP="00AF7250">
            <w:pPr>
              <w:suppressAutoHyphens w:val="0"/>
              <w:rPr>
                <w:color w:val="000000"/>
                <w:lang w:eastAsia="ru-RU"/>
              </w:rPr>
            </w:pPr>
            <w:r w:rsidRPr="00AF7250">
              <w:rPr>
                <w:color w:val="000000"/>
                <w:lang w:eastAsia="ru-RU"/>
              </w:rPr>
              <w:t>Доля объектов, находящихся в муниципальной собственности или в ведении органов местного самоуправления соответствующих требованиям антитеррористической защищенности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1D84B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F7250">
              <w:rPr>
                <w:color w:val="000000"/>
                <w:lang w:eastAsia="ru-RU"/>
              </w:rPr>
              <w:t>Процент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38293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F7250">
              <w:rPr>
                <w:color w:val="000000"/>
                <w:lang w:eastAsia="ru-RU"/>
              </w:rPr>
              <w:t>Ежегодно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50643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F7250">
              <w:rPr>
                <w:color w:val="000000"/>
                <w:lang w:eastAsia="ru-RU"/>
              </w:rPr>
              <w:t>За отчетный пепериод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E0F68" w14:textId="77777777" w:rsidR="00AF7250" w:rsidRPr="00AF7250" w:rsidRDefault="00AF7250" w:rsidP="00AF7250">
            <w:pPr>
              <w:suppressAutoHyphens w:val="0"/>
              <w:rPr>
                <w:color w:val="000000"/>
                <w:lang w:eastAsia="ru-RU"/>
              </w:rPr>
            </w:pPr>
            <w:r w:rsidRPr="00AF7250">
              <w:rPr>
                <w:color w:val="000000"/>
                <w:lang w:eastAsia="ru-RU"/>
              </w:rPr>
              <w:t>Показатель рассчитывается как количество объектов соответствующих требованиям антитеррористической защищенности к общему числу объектов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1E52B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F7250">
              <w:rPr>
                <w:color w:val="000000"/>
                <w:lang w:eastAsia="ru-RU"/>
              </w:rPr>
              <w:t>Периодическая отчетность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17B0A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F7250">
              <w:rPr>
                <w:color w:val="000000"/>
                <w:lang w:eastAsia="ru-RU"/>
              </w:rPr>
              <w:t>Управление по культуре, спорту, молодежной политике и туризму Администрации Томского района</w:t>
            </w:r>
            <w:r w:rsidRPr="00AF7250">
              <w:rPr>
                <w:color w:val="000000"/>
                <w:lang w:eastAsia="ru-RU"/>
              </w:rPr>
              <w:br/>
              <w:t>Управление образования Администрации Томского района</w:t>
            </w:r>
          </w:p>
        </w:tc>
      </w:tr>
      <w:tr w:rsidR="00AF7250" w:rsidRPr="00AF7250" w14:paraId="430E6906" w14:textId="77777777" w:rsidTr="00AF7250">
        <w:trPr>
          <w:trHeight w:val="54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2879B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F7250">
              <w:rPr>
                <w:color w:val="000000"/>
                <w:lang w:eastAsia="ru-RU"/>
              </w:rPr>
              <w:t>1</w:t>
            </w:r>
          </w:p>
        </w:tc>
        <w:tc>
          <w:tcPr>
            <w:tcW w:w="146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8E60E" w14:textId="77777777" w:rsidR="00AF7250" w:rsidRPr="00AF7250" w:rsidRDefault="00AF7250" w:rsidP="00AF7250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AF7250">
              <w:rPr>
                <w:b/>
                <w:bCs/>
                <w:color w:val="000000"/>
                <w:lang w:eastAsia="ru-RU"/>
              </w:rPr>
              <w:t>Показатели задачи 1 подпрограммы 1 Создание условий, повышающих уровень общественной безопасности и препятствующих совершению террористических актов и иных действий экстремистского характера в муниципальных учреждениях Томского района</w:t>
            </w:r>
          </w:p>
        </w:tc>
      </w:tr>
      <w:tr w:rsidR="00AF7250" w:rsidRPr="00AF7250" w14:paraId="18D3A00C" w14:textId="77777777" w:rsidTr="00AF7250">
        <w:trPr>
          <w:trHeight w:val="357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FF608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F7250">
              <w:rPr>
                <w:color w:val="000000"/>
                <w:lang w:eastAsia="ru-RU"/>
              </w:rPr>
              <w:t>1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E4522" w14:textId="77777777" w:rsidR="00AF7250" w:rsidRPr="00AF7250" w:rsidRDefault="00AF7250" w:rsidP="00AF7250">
            <w:pPr>
              <w:suppressAutoHyphens w:val="0"/>
              <w:rPr>
                <w:color w:val="000000"/>
                <w:lang w:eastAsia="ru-RU"/>
              </w:rPr>
            </w:pPr>
            <w:r w:rsidRPr="00AF7250">
              <w:rPr>
                <w:color w:val="000000"/>
                <w:lang w:eastAsia="ru-RU"/>
              </w:rPr>
              <w:t>Количество мероприятий по выполнению комплексного плана противодействия идеологии терроризма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EF3FA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F7250">
              <w:rPr>
                <w:color w:val="000000"/>
                <w:lang w:eastAsia="ru-RU"/>
              </w:rPr>
              <w:t>Единиц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2BABA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F7250">
              <w:rPr>
                <w:color w:val="000000"/>
                <w:lang w:eastAsia="ru-RU"/>
              </w:rPr>
              <w:t>Ежегодно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2439E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F7250">
              <w:rPr>
                <w:color w:val="000000"/>
                <w:lang w:eastAsia="ru-RU"/>
              </w:rPr>
              <w:t>За отчетный период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8DA44" w14:textId="77777777" w:rsidR="00AF7250" w:rsidRPr="00AF7250" w:rsidRDefault="00AF7250" w:rsidP="00AF7250">
            <w:pPr>
              <w:suppressAutoHyphens w:val="0"/>
              <w:rPr>
                <w:color w:val="000000"/>
                <w:lang w:eastAsia="ru-RU"/>
              </w:rPr>
            </w:pPr>
            <w:r w:rsidRPr="00AF7250">
              <w:rPr>
                <w:color w:val="000000"/>
                <w:lang w:eastAsia="ru-RU"/>
              </w:rPr>
              <w:t>Показатель рассчитывается как количество мероприятий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A42B0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F7250">
              <w:rPr>
                <w:color w:val="000000"/>
                <w:lang w:eastAsia="ru-RU"/>
              </w:rPr>
              <w:t>Периодическая отчетность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D2791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F7250">
              <w:rPr>
                <w:color w:val="000000"/>
                <w:lang w:eastAsia="ru-RU"/>
              </w:rPr>
              <w:t>Управление по культуре, спорту, молодежной политике и туризму Администрации Томского района</w:t>
            </w:r>
            <w:r w:rsidRPr="00AF7250">
              <w:rPr>
                <w:color w:val="000000"/>
                <w:lang w:eastAsia="ru-RU"/>
              </w:rPr>
              <w:br/>
              <w:t>Управление образования Администрации Томского района</w:t>
            </w:r>
          </w:p>
        </w:tc>
      </w:tr>
      <w:tr w:rsidR="00AF7250" w:rsidRPr="00AF7250" w14:paraId="7449C087" w14:textId="77777777" w:rsidTr="00AF7250">
        <w:trPr>
          <w:trHeight w:val="357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FB2F2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F7250">
              <w:rPr>
                <w:color w:val="000000"/>
                <w:lang w:eastAsia="ru-RU"/>
              </w:rPr>
              <w:t>2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0A570" w14:textId="77777777" w:rsidR="00AF7250" w:rsidRPr="00AF7250" w:rsidRDefault="00AF7250" w:rsidP="00AF7250">
            <w:pPr>
              <w:suppressAutoHyphens w:val="0"/>
              <w:rPr>
                <w:color w:val="000000"/>
                <w:lang w:eastAsia="ru-RU"/>
              </w:rPr>
            </w:pPr>
            <w:r w:rsidRPr="00AF7250">
              <w:rPr>
                <w:color w:val="000000"/>
                <w:lang w:eastAsia="ru-RU"/>
              </w:rPr>
              <w:t>Количество объектов муниципальных учреждений в отношении которых выполнены мероприятия по антитеррористической защищенности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78404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F7250">
              <w:rPr>
                <w:color w:val="000000"/>
                <w:lang w:eastAsia="ru-RU"/>
              </w:rPr>
              <w:t>Единиц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06E7C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F7250">
              <w:rPr>
                <w:color w:val="000000"/>
                <w:lang w:eastAsia="ru-RU"/>
              </w:rPr>
              <w:t>Ежегодно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B6D81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F7250">
              <w:rPr>
                <w:color w:val="000000"/>
                <w:lang w:eastAsia="ru-RU"/>
              </w:rPr>
              <w:t>За отчетный период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4BB43" w14:textId="77777777" w:rsidR="00AF7250" w:rsidRPr="00AF7250" w:rsidRDefault="00AF7250" w:rsidP="00AF7250">
            <w:pPr>
              <w:suppressAutoHyphens w:val="0"/>
              <w:rPr>
                <w:color w:val="000000"/>
                <w:lang w:eastAsia="ru-RU"/>
              </w:rPr>
            </w:pPr>
            <w:r w:rsidRPr="00AF7250">
              <w:rPr>
                <w:color w:val="000000"/>
                <w:lang w:eastAsia="ru-RU"/>
              </w:rPr>
              <w:t>Показатель рассчитывается как количество объектов в отношении которых выполнены мероприятия по антитеррористической защищенности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0EB87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F7250">
              <w:rPr>
                <w:color w:val="000000"/>
                <w:lang w:eastAsia="ru-RU"/>
              </w:rPr>
              <w:t>Периодическая отчетность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8935A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F7250">
              <w:rPr>
                <w:color w:val="000000"/>
                <w:lang w:eastAsia="ru-RU"/>
              </w:rPr>
              <w:t>Управление по культуре, спорту, молодежной политике и туризму Администрации Томского района</w:t>
            </w:r>
            <w:r w:rsidRPr="00AF7250">
              <w:rPr>
                <w:color w:val="000000"/>
                <w:lang w:eastAsia="ru-RU"/>
              </w:rPr>
              <w:br/>
              <w:t>Управление образования Администрации Томского района</w:t>
            </w:r>
          </w:p>
        </w:tc>
      </w:tr>
      <w:tr w:rsidR="00AF7250" w:rsidRPr="00AF7250" w14:paraId="65E00E37" w14:textId="77777777" w:rsidTr="00AF7250">
        <w:trPr>
          <w:trHeight w:val="285"/>
        </w:trPr>
        <w:tc>
          <w:tcPr>
            <w:tcW w:w="152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BFD45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F7250">
              <w:rPr>
                <w:b/>
                <w:bCs/>
                <w:color w:val="000000"/>
                <w:sz w:val="22"/>
                <w:szCs w:val="22"/>
                <w:lang w:eastAsia="ru-RU"/>
              </w:rPr>
              <w:t>Перечень показателей цели и задач подпрограммы 2 и сведения о порядке сбора информации по показателям</w:t>
            </w:r>
            <w:r w:rsidRPr="00AF7250">
              <w:rPr>
                <w:b/>
                <w:bCs/>
                <w:color w:val="000000"/>
                <w:sz w:val="22"/>
                <w:szCs w:val="22"/>
                <w:lang w:eastAsia="ru-RU"/>
              </w:rPr>
              <w:br/>
              <w:t>и методике их расчета</w:t>
            </w:r>
          </w:p>
        </w:tc>
      </w:tr>
      <w:tr w:rsidR="00AF7250" w:rsidRPr="00AF7250" w14:paraId="54F420CB" w14:textId="77777777" w:rsidTr="00AF7250">
        <w:trPr>
          <w:trHeight w:val="124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E3F20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F7250">
              <w:rPr>
                <w:b/>
                <w:bCs/>
                <w:color w:val="000000"/>
                <w:lang w:eastAsia="ru-RU"/>
              </w:rPr>
              <w:t>N</w:t>
            </w:r>
            <w:r w:rsidRPr="00AF7250">
              <w:rPr>
                <w:b/>
                <w:bCs/>
                <w:color w:val="000000"/>
                <w:lang w:eastAsia="ru-RU"/>
              </w:rPr>
              <w:br/>
              <w:t>пп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8A516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F7250">
              <w:rPr>
                <w:b/>
                <w:bCs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21D81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F7250">
              <w:rPr>
                <w:b/>
                <w:bCs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28F8A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F7250">
              <w:rPr>
                <w:b/>
                <w:bCs/>
                <w:color w:val="000000"/>
                <w:lang w:eastAsia="ru-RU"/>
              </w:rPr>
              <w:t>Периодичность сбора данных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98B62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F7250">
              <w:rPr>
                <w:b/>
                <w:bCs/>
                <w:color w:val="000000"/>
                <w:lang w:eastAsia="ru-RU"/>
              </w:rPr>
              <w:t>Временные характеристики показателя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4F7CF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F7250">
              <w:rPr>
                <w:b/>
                <w:bCs/>
                <w:color w:val="000000"/>
                <w:lang w:eastAsia="ru-RU"/>
              </w:rPr>
              <w:t>Алгоритм формирования (формула) расчета показателя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3856F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F7250">
              <w:rPr>
                <w:b/>
                <w:bCs/>
                <w:color w:val="000000"/>
                <w:lang w:eastAsia="ru-RU"/>
              </w:rPr>
              <w:t>Метод сбора информации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2C6DE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F7250">
              <w:rPr>
                <w:b/>
                <w:bCs/>
                <w:color w:val="000000"/>
                <w:lang w:eastAsia="ru-RU"/>
              </w:rPr>
              <w:t>Ответственный за сбор данных по показателю</w:t>
            </w:r>
          </w:p>
        </w:tc>
      </w:tr>
      <w:tr w:rsidR="00AF7250" w:rsidRPr="00AF7250" w14:paraId="427F1A8C" w14:textId="77777777" w:rsidTr="00AF7250">
        <w:trPr>
          <w:trHeight w:val="25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AE609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F7250">
              <w:rPr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7BC64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F7250">
              <w:rPr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308FE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F7250">
              <w:rPr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CC8BF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F7250">
              <w:rPr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E2460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F7250">
              <w:rPr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63A50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F7250">
              <w:rPr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7D4D2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F7250">
              <w:rPr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C5A41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F7250">
              <w:rPr>
                <w:b/>
                <w:bCs/>
                <w:color w:val="000000"/>
                <w:lang w:eastAsia="ru-RU"/>
              </w:rPr>
              <w:t>8</w:t>
            </w:r>
          </w:p>
        </w:tc>
      </w:tr>
      <w:tr w:rsidR="00AF7250" w:rsidRPr="00AF7250" w14:paraId="7E0C2BEE" w14:textId="77777777" w:rsidTr="00AF7250">
        <w:trPr>
          <w:trHeight w:val="25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A49C6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F7250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6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CED65" w14:textId="77777777" w:rsidR="00AF7250" w:rsidRPr="00AF7250" w:rsidRDefault="00AF7250" w:rsidP="00AF7250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AF7250">
              <w:rPr>
                <w:b/>
                <w:bCs/>
                <w:color w:val="000000"/>
                <w:lang w:eastAsia="ru-RU"/>
              </w:rPr>
              <w:t>Показатели цели подпрограммы 2 Обеспечение общественной безопасности на территории Томского района</w:t>
            </w:r>
          </w:p>
        </w:tc>
      </w:tr>
      <w:tr w:rsidR="00AF7250" w:rsidRPr="00AF7250" w14:paraId="1F26E2C0" w14:textId="77777777" w:rsidTr="00AF7250">
        <w:trPr>
          <w:trHeight w:val="229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E4D90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F7250">
              <w:rPr>
                <w:color w:val="000000"/>
                <w:lang w:eastAsia="ru-RU"/>
              </w:rPr>
              <w:t>1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249C8" w14:textId="77777777" w:rsidR="00AF7250" w:rsidRPr="00AF7250" w:rsidRDefault="00AF7250" w:rsidP="00AF7250">
            <w:pPr>
              <w:suppressAutoHyphens w:val="0"/>
              <w:rPr>
                <w:color w:val="000000"/>
                <w:lang w:eastAsia="ru-RU"/>
              </w:rPr>
            </w:pPr>
            <w:r w:rsidRPr="00AF7250">
              <w:rPr>
                <w:color w:val="000000"/>
                <w:lang w:eastAsia="ru-RU"/>
              </w:rPr>
              <w:t>Удельный вес преступлений совершенных в общественных местах, в том числе на улицах, от общего числа зарегистрированных преступлений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5478A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F7250">
              <w:rPr>
                <w:color w:val="000000"/>
                <w:lang w:eastAsia="ru-RU"/>
              </w:rPr>
              <w:t>Процент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6305B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F7250">
              <w:rPr>
                <w:color w:val="000000"/>
                <w:lang w:eastAsia="ru-RU"/>
              </w:rPr>
              <w:t>Ежегодно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9E7E1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F7250">
              <w:rPr>
                <w:color w:val="000000"/>
                <w:lang w:eastAsia="ru-RU"/>
              </w:rPr>
              <w:t>За отчетный период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16DE4" w14:textId="77777777" w:rsidR="00AF7250" w:rsidRPr="00AF7250" w:rsidRDefault="00AF7250" w:rsidP="00AF7250">
            <w:pPr>
              <w:suppressAutoHyphens w:val="0"/>
              <w:rPr>
                <w:color w:val="000000"/>
                <w:lang w:eastAsia="ru-RU"/>
              </w:rPr>
            </w:pPr>
            <w:r w:rsidRPr="00AF7250">
              <w:rPr>
                <w:color w:val="000000"/>
                <w:lang w:eastAsia="ru-RU"/>
              </w:rPr>
              <w:t>Показатель рассчитывается как отношение количества преступлений зарегистрированных в общественных местах к общему количеству зарегистрированных преступлений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1A4C9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F7250">
              <w:rPr>
                <w:color w:val="000000"/>
                <w:lang w:eastAsia="ru-RU"/>
              </w:rPr>
              <w:t>Статистика МВД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B8E81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F7250">
              <w:rPr>
                <w:color w:val="000000"/>
                <w:lang w:eastAsia="ru-RU"/>
              </w:rPr>
              <w:t>Главный специалист по вопросам профилактики правонарушений Администрации Томского района</w:t>
            </w:r>
          </w:p>
        </w:tc>
      </w:tr>
      <w:tr w:rsidR="00AF7250" w:rsidRPr="00AF7250" w14:paraId="71E5A57B" w14:textId="77777777" w:rsidTr="00AF7250">
        <w:trPr>
          <w:trHeight w:val="229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5AB34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F7250">
              <w:rPr>
                <w:color w:val="000000"/>
                <w:lang w:eastAsia="ru-RU"/>
              </w:rPr>
              <w:t>2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5C05B" w14:textId="77777777" w:rsidR="00AF7250" w:rsidRPr="00AF7250" w:rsidRDefault="00AF7250" w:rsidP="00AF7250">
            <w:pPr>
              <w:suppressAutoHyphens w:val="0"/>
              <w:rPr>
                <w:color w:val="000000"/>
                <w:lang w:eastAsia="ru-RU"/>
              </w:rPr>
            </w:pPr>
            <w:r w:rsidRPr="00AF7250">
              <w:rPr>
                <w:color w:val="000000"/>
                <w:lang w:eastAsia="ru-RU"/>
              </w:rPr>
              <w:t>Болезненность синдром зависимости от наркотических веществ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1546C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F7250">
              <w:rPr>
                <w:color w:val="000000"/>
                <w:lang w:eastAsia="ru-RU"/>
              </w:rPr>
              <w:t>ед. на 100 тыс. населения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0ACB1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F7250">
              <w:rPr>
                <w:color w:val="000000"/>
                <w:lang w:eastAsia="ru-RU"/>
              </w:rPr>
              <w:t>Ежегодно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DED12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F7250">
              <w:rPr>
                <w:color w:val="000000"/>
                <w:lang w:eastAsia="ru-RU"/>
              </w:rPr>
              <w:t>За отчетный период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CC587" w14:textId="77777777" w:rsidR="00AF7250" w:rsidRPr="00AF7250" w:rsidRDefault="00AF7250" w:rsidP="00AF7250">
            <w:pPr>
              <w:suppressAutoHyphens w:val="0"/>
              <w:rPr>
                <w:color w:val="000000"/>
                <w:lang w:eastAsia="ru-RU"/>
              </w:rPr>
            </w:pPr>
            <w:r w:rsidRPr="00AF7250">
              <w:rPr>
                <w:color w:val="000000"/>
                <w:lang w:eastAsia="ru-RU"/>
              </w:rPr>
              <w:t>Показатель рассчитывается как отношение количества лиц имеющих синдром зависимости от наркотических средств к численности жителей района. Исчисляется на 100 тыс. населения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2746F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F7250">
              <w:rPr>
                <w:color w:val="000000"/>
                <w:lang w:eastAsia="ru-RU"/>
              </w:rPr>
              <w:t>Статистика МВД и Департамента здравоохранения Томской области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97622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F7250">
              <w:rPr>
                <w:color w:val="000000"/>
                <w:lang w:eastAsia="ru-RU"/>
              </w:rPr>
              <w:t>Главный специалист по вопросам профилактики правонарушений Администрации Томского района</w:t>
            </w:r>
          </w:p>
        </w:tc>
      </w:tr>
      <w:tr w:rsidR="00AF7250" w:rsidRPr="00AF7250" w14:paraId="6767CDB1" w14:textId="77777777" w:rsidTr="00AF7250">
        <w:trPr>
          <w:trHeight w:val="229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A4331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F7250">
              <w:rPr>
                <w:color w:val="000000"/>
                <w:lang w:eastAsia="ru-RU"/>
              </w:rPr>
              <w:t>3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06AAB" w14:textId="77777777" w:rsidR="00AF7250" w:rsidRPr="00AF7250" w:rsidRDefault="00AF7250" w:rsidP="00AF7250">
            <w:pPr>
              <w:suppressAutoHyphens w:val="0"/>
              <w:rPr>
                <w:color w:val="000000"/>
                <w:lang w:eastAsia="ru-RU"/>
              </w:rPr>
            </w:pPr>
            <w:r w:rsidRPr="00AF7250">
              <w:rPr>
                <w:color w:val="000000"/>
                <w:lang w:eastAsia="ru-RU"/>
              </w:rPr>
              <w:t>Количество общественных объединений граждан, участвующих в охране общественного порядка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900FB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F7250">
              <w:rPr>
                <w:color w:val="000000"/>
                <w:lang w:eastAsia="ru-RU"/>
              </w:rPr>
              <w:t>Единиц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77561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F7250">
              <w:rPr>
                <w:color w:val="000000"/>
                <w:lang w:eastAsia="ru-RU"/>
              </w:rPr>
              <w:t>Ежегодно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EB5B2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F7250">
              <w:rPr>
                <w:color w:val="000000"/>
                <w:lang w:eastAsia="ru-RU"/>
              </w:rPr>
              <w:t>За отчетный период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D54FE" w14:textId="77777777" w:rsidR="00AF7250" w:rsidRPr="00AF7250" w:rsidRDefault="00AF7250" w:rsidP="00AF7250">
            <w:pPr>
              <w:suppressAutoHyphens w:val="0"/>
              <w:rPr>
                <w:color w:val="000000"/>
                <w:lang w:eastAsia="ru-RU"/>
              </w:rPr>
            </w:pPr>
            <w:r w:rsidRPr="00AF7250">
              <w:rPr>
                <w:color w:val="000000"/>
                <w:lang w:eastAsia="ru-RU"/>
              </w:rPr>
              <w:t>Показатель рассчитывается как количество лиц привлеченных к участию в общественных объединениях правоохранительной направленности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25A41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F7250">
              <w:rPr>
                <w:color w:val="000000"/>
                <w:lang w:eastAsia="ru-RU"/>
              </w:rPr>
              <w:t>Статистика МВД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D627B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F7250">
              <w:rPr>
                <w:color w:val="000000"/>
                <w:lang w:eastAsia="ru-RU"/>
              </w:rPr>
              <w:t>Главный специалист по вопросам профилактики правонарушений Администрации Томского района</w:t>
            </w:r>
          </w:p>
        </w:tc>
      </w:tr>
      <w:tr w:rsidR="00AF7250" w:rsidRPr="00AF7250" w14:paraId="6BC03FD9" w14:textId="77777777" w:rsidTr="00AF7250">
        <w:trPr>
          <w:trHeight w:val="25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AE44F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F7250">
              <w:rPr>
                <w:color w:val="000000"/>
                <w:lang w:eastAsia="ru-RU"/>
              </w:rPr>
              <w:t>1</w:t>
            </w:r>
          </w:p>
        </w:tc>
        <w:tc>
          <w:tcPr>
            <w:tcW w:w="146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5587C" w14:textId="77777777" w:rsidR="00AF7250" w:rsidRPr="00AF7250" w:rsidRDefault="00AF7250" w:rsidP="00AF7250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AF7250">
              <w:rPr>
                <w:b/>
                <w:bCs/>
                <w:color w:val="000000"/>
                <w:lang w:eastAsia="ru-RU"/>
              </w:rPr>
              <w:t>Показатели задачи 1 подпрограммы 2 Снижение количества правонарушений</w:t>
            </w:r>
          </w:p>
        </w:tc>
      </w:tr>
      <w:tr w:rsidR="00AF7250" w:rsidRPr="00AF7250" w14:paraId="0085BA20" w14:textId="77777777" w:rsidTr="00AF7250">
        <w:trPr>
          <w:trHeight w:val="357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E4784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F7250">
              <w:rPr>
                <w:color w:val="000000"/>
                <w:lang w:eastAsia="ru-RU"/>
              </w:rPr>
              <w:t>1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A6B25" w14:textId="77777777" w:rsidR="00AF7250" w:rsidRPr="00AF7250" w:rsidRDefault="00AF7250" w:rsidP="00AF7250">
            <w:pPr>
              <w:suppressAutoHyphens w:val="0"/>
              <w:rPr>
                <w:color w:val="000000"/>
                <w:lang w:eastAsia="ru-RU"/>
              </w:rPr>
            </w:pPr>
            <w:r w:rsidRPr="00AF7250">
              <w:rPr>
                <w:color w:val="000000"/>
                <w:lang w:eastAsia="ru-RU"/>
              </w:rPr>
              <w:t>Количество организованных мероприятий по снижению количества правонарушений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D3C42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F7250">
              <w:rPr>
                <w:color w:val="000000"/>
                <w:lang w:eastAsia="ru-RU"/>
              </w:rPr>
              <w:t>Единиц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DBDAB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F7250">
              <w:rPr>
                <w:color w:val="000000"/>
                <w:lang w:eastAsia="ru-RU"/>
              </w:rPr>
              <w:t>Ежегодно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20F2E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F7250">
              <w:rPr>
                <w:color w:val="000000"/>
                <w:lang w:eastAsia="ru-RU"/>
              </w:rPr>
              <w:t>За отчетный период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D2B2E" w14:textId="77777777" w:rsidR="00AF7250" w:rsidRPr="00AF7250" w:rsidRDefault="00AF7250" w:rsidP="00AF7250">
            <w:pPr>
              <w:suppressAutoHyphens w:val="0"/>
              <w:rPr>
                <w:color w:val="000000"/>
                <w:lang w:eastAsia="ru-RU"/>
              </w:rPr>
            </w:pPr>
            <w:r w:rsidRPr="00AF7250">
              <w:rPr>
                <w:color w:val="000000"/>
                <w:lang w:eastAsia="ru-RU"/>
              </w:rPr>
              <w:t>Показатель рассчитывается как количество лиц привлеченных к участию в мероприятиях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E6AE3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F7250">
              <w:rPr>
                <w:color w:val="000000"/>
                <w:lang w:eastAsia="ru-RU"/>
              </w:rPr>
              <w:t>Периодическая отчетность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764E0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F7250">
              <w:rPr>
                <w:color w:val="000000"/>
                <w:lang w:eastAsia="ru-RU"/>
              </w:rPr>
              <w:t>Управление по культуре, спорту, молодежной политике и туризму Администрации Томского района</w:t>
            </w:r>
            <w:r w:rsidRPr="00AF7250">
              <w:rPr>
                <w:color w:val="000000"/>
                <w:lang w:eastAsia="ru-RU"/>
              </w:rPr>
              <w:br/>
              <w:t>Управление образования Администрации Томского района</w:t>
            </w:r>
          </w:p>
        </w:tc>
      </w:tr>
      <w:tr w:rsidR="00AF7250" w:rsidRPr="00AF7250" w14:paraId="243CAD64" w14:textId="77777777" w:rsidTr="00AF7250">
        <w:trPr>
          <w:trHeight w:val="25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1FB73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F7250">
              <w:rPr>
                <w:color w:val="000000"/>
                <w:lang w:eastAsia="ru-RU"/>
              </w:rPr>
              <w:t>2</w:t>
            </w:r>
          </w:p>
        </w:tc>
        <w:tc>
          <w:tcPr>
            <w:tcW w:w="146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8297E" w14:textId="77777777" w:rsidR="00AF7250" w:rsidRPr="00AF7250" w:rsidRDefault="00AF7250" w:rsidP="00AF7250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AF7250">
              <w:rPr>
                <w:b/>
                <w:bCs/>
                <w:color w:val="000000"/>
                <w:lang w:eastAsia="ru-RU"/>
              </w:rPr>
              <w:t>Показатели задачи 2 подпрограммы 2 Сокращение уровня потребления психоактивных веществ</w:t>
            </w:r>
          </w:p>
        </w:tc>
      </w:tr>
      <w:tr w:rsidR="00AF7250" w:rsidRPr="00AF7250" w14:paraId="5EA71B4A" w14:textId="77777777" w:rsidTr="00AF7250">
        <w:trPr>
          <w:trHeight w:val="357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492B2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F7250">
              <w:rPr>
                <w:color w:val="000000"/>
                <w:lang w:eastAsia="ru-RU"/>
              </w:rPr>
              <w:t>1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C876F" w14:textId="77777777" w:rsidR="00AF7250" w:rsidRPr="00AF7250" w:rsidRDefault="00AF7250" w:rsidP="00AF7250">
            <w:pPr>
              <w:suppressAutoHyphens w:val="0"/>
              <w:rPr>
                <w:color w:val="000000"/>
                <w:lang w:eastAsia="ru-RU"/>
              </w:rPr>
            </w:pPr>
            <w:r w:rsidRPr="00AF7250">
              <w:rPr>
                <w:color w:val="000000"/>
                <w:lang w:eastAsia="ru-RU"/>
              </w:rPr>
              <w:t>Количество организованных мероприятий по профилактике наркомании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4A62F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F7250">
              <w:rPr>
                <w:color w:val="000000"/>
                <w:lang w:eastAsia="ru-RU"/>
              </w:rPr>
              <w:t>Единиц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83263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F7250">
              <w:rPr>
                <w:color w:val="000000"/>
                <w:lang w:eastAsia="ru-RU"/>
              </w:rPr>
              <w:t>Ежегодно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1ED96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F7250">
              <w:rPr>
                <w:color w:val="000000"/>
                <w:lang w:eastAsia="ru-RU"/>
              </w:rPr>
              <w:t>За отчетный период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4635E" w14:textId="77777777" w:rsidR="00AF7250" w:rsidRPr="00AF7250" w:rsidRDefault="00AF7250" w:rsidP="00AF7250">
            <w:pPr>
              <w:suppressAutoHyphens w:val="0"/>
              <w:rPr>
                <w:color w:val="000000"/>
                <w:lang w:eastAsia="ru-RU"/>
              </w:rPr>
            </w:pPr>
            <w:r w:rsidRPr="00AF7250">
              <w:rPr>
                <w:color w:val="000000"/>
                <w:lang w:eastAsia="ru-RU"/>
              </w:rPr>
              <w:t>Показатель рассчитывается как количество проведенных мероприятий по профилактике наркомании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4D8BF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F7250">
              <w:rPr>
                <w:color w:val="000000"/>
                <w:lang w:eastAsia="ru-RU"/>
              </w:rPr>
              <w:t>Периодическая отчетность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C2227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F7250">
              <w:rPr>
                <w:color w:val="000000"/>
                <w:lang w:eastAsia="ru-RU"/>
              </w:rPr>
              <w:t>Управление по культуре, спорту, молодежной политике и туризму Администрации Томского района</w:t>
            </w:r>
            <w:r w:rsidRPr="00AF7250">
              <w:rPr>
                <w:color w:val="000000"/>
                <w:lang w:eastAsia="ru-RU"/>
              </w:rPr>
              <w:br/>
              <w:t>Управление образования Администрации Томского района</w:t>
            </w:r>
          </w:p>
        </w:tc>
      </w:tr>
      <w:tr w:rsidR="00AF7250" w:rsidRPr="00AF7250" w14:paraId="4F47F101" w14:textId="77777777" w:rsidTr="00AF7250">
        <w:trPr>
          <w:trHeight w:val="25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EE004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F7250">
              <w:rPr>
                <w:color w:val="000000"/>
                <w:lang w:eastAsia="ru-RU"/>
              </w:rPr>
              <w:t>3</w:t>
            </w:r>
          </w:p>
        </w:tc>
        <w:tc>
          <w:tcPr>
            <w:tcW w:w="146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4D623" w14:textId="77777777" w:rsidR="00AF7250" w:rsidRPr="00AF7250" w:rsidRDefault="00AF7250" w:rsidP="00AF7250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AF7250">
              <w:rPr>
                <w:b/>
                <w:bCs/>
                <w:color w:val="000000"/>
                <w:lang w:eastAsia="ru-RU"/>
              </w:rPr>
              <w:t>Показатели задачи 3 подпрограммы 2 Создание условий для деятельности общественных объединений граждан правоохранительной направленности</w:t>
            </w:r>
          </w:p>
        </w:tc>
      </w:tr>
      <w:tr w:rsidR="00AF7250" w:rsidRPr="00AF7250" w14:paraId="3E455BD5" w14:textId="77777777" w:rsidTr="00AF7250">
        <w:trPr>
          <w:trHeight w:val="229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5899C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F7250">
              <w:rPr>
                <w:color w:val="000000"/>
                <w:lang w:eastAsia="ru-RU"/>
              </w:rPr>
              <w:t>1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CDBC6" w14:textId="77777777" w:rsidR="00AF7250" w:rsidRPr="00AF7250" w:rsidRDefault="00AF7250" w:rsidP="00AF7250">
            <w:pPr>
              <w:suppressAutoHyphens w:val="0"/>
              <w:rPr>
                <w:color w:val="000000"/>
                <w:lang w:eastAsia="ru-RU"/>
              </w:rPr>
            </w:pPr>
            <w:r w:rsidRPr="00AF7250">
              <w:rPr>
                <w:color w:val="000000"/>
                <w:lang w:eastAsia="ru-RU"/>
              </w:rPr>
              <w:t>Количество рейдов проведенных общественными объединениями граждан, участвующими в охране общественного порядка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7F3F4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F7250">
              <w:rPr>
                <w:color w:val="000000"/>
                <w:lang w:eastAsia="ru-RU"/>
              </w:rPr>
              <w:t>Единиц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693E2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F7250">
              <w:rPr>
                <w:color w:val="000000"/>
                <w:lang w:eastAsia="ru-RU"/>
              </w:rPr>
              <w:t>Ежегодно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42071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F7250">
              <w:rPr>
                <w:color w:val="000000"/>
                <w:lang w:eastAsia="ru-RU"/>
              </w:rPr>
              <w:t>За отчетный период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D52A3" w14:textId="77777777" w:rsidR="00AF7250" w:rsidRPr="00AF7250" w:rsidRDefault="00AF7250" w:rsidP="00AF7250">
            <w:pPr>
              <w:suppressAutoHyphens w:val="0"/>
              <w:rPr>
                <w:color w:val="000000"/>
                <w:lang w:eastAsia="ru-RU"/>
              </w:rPr>
            </w:pPr>
            <w:r w:rsidRPr="00AF7250">
              <w:rPr>
                <w:color w:val="000000"/>
                <w:lang w:eastAsia="ru-RU"/>
              </w:rPr>
              <w:t>Показатель рассчитывается как количество лиц привлеченных к участию в мероприятиях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80AEA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F7250">
              <w:rPr>
                <w:color w:val="000000"/>
                <w:lang w:eastAsia="ru-RU"/>
              </w:rPr>
              <w:t>Периодическая отчетность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7625D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F7250">
              <w:rPr>
                <w:color w:val="000000"/>
                <w:lang w:eastAsia="ru-RU"/>
              </w:rPr>
              <w:t>Главный специалист по вопросам профилактики правонарушений Администрации Томского района</w:t>
            </w:r>
          </w:p>
        </w:tc>
      </w:tr>
      <w:tr w:rsidR="00AF7250" w:rsidRPr="00AF7250" w14:paraId="1CA1E0DF" w14:textId="77777777" w:rsidTr="00AF7250">
        <w:trPr>
          <w:trHeight w:val="285"/>
        </w:trPr>
        <w:tc>
          <w:tcPr>
            <w:tcW w:w="152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0D040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F7250">
              <w:rPr>
                <w:b/>
                <w:bCs/>
                <w:color w:val="000000"/>
                <w:sz w:val="22"/>
                <w:szCs w:val="22"/>
                <w:lang w:eastAsia="ru-RU"/>
              </w:rPr>
              <w:t>Перечень показателей цели и задач подпрограммы 3 и сведения о порядке сбора информации по показателям</w:t>
            </w:r>
            <w:r w:rsidRPr="00AF7250">
              <w:rPr>
                <w:b/>
                <w:bCs/>
                <w:color w:val="000000"/>
                <w:sz w:val="22"/>
                <w:szCs w:val="22"/>
                <w:lang w:eastAsia="ru-RU"/>
              </w:rPr>
              <w:br/>
              <w:t>и методике их расчета</w:t>
            </w:r>
          </w:p>
        </w:tc>
      </w:tr>
      <w:tr w:rsidR="00AF7250" w:rsidRPr="00AF7250" w14:paraId="2BB6964B" w14:textId="77777777" w:rsidTr="00AF7250">
        <w:trPr>
          <w:trHeight w:val="124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C98A4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F7250">
              <w:rPr>
                <w:b/>
                <w:bCs/>
                <w:color w:val="000000"/>
                <w:lang w:eastAsia="ru-RU"/>
              </w:rPr>
              <w:t>N</w:t>
            </w:r>
            <w:r w:rsidRPr="00AF7250">
              <w:rPr>
                <w:b/>
                <w:bCs/>
                <w:color w:val="000000"/>
                <w:lang w:eastAsia="ru-RU"/>
              </w:rPr>
              <w:br/>
              <w:t>пп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885F2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F7250">
              <w:rPr>
                <w:b/>
                <w:bCs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781DC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F7250">
              <w:rPr>
                <w:b/>
                <w:bCs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DB2F4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F7250">
              <w:rPr>
                <w:b/>
                <w:bCs/>
                <w:color w:val="000000"/>
                <w:lang w:eastAsia="ru-RU"/>
              </w:rPr>
              <w:t>Периодичность сбора данных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73945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F7250">
              <w:rPr>
                <w:b/>
                <w:bCs/>
                <w:color w:val="000000"/>
                <w:lang w:eastAsia="ru-RU"/>
              </w:rPr>
              <w:t>Временные характеристики показателя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CE4DC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F7250">
              <w:rPr>
                <w:b/>
                <w:bCs/>
                <w:color w:val="000000"/>
                <w:lang w:eastAsia="ru-RU"/>
              </w:rPr>
              <w:t>Алгоритм формирования (формула) расчета показателя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488C3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F7250">
              <w:rPr>
                <w:b/>
                <w:bCs/>
                <w:color w:val="000000"/>
                <w:lang w:eastAsia="ru-RU"/>
              </w:rPr>
              <w:t>Метод сбора информации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F8D8F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F7250">
              <w:rPr>
                <w:b/>
                <w:bCs/>
                <w:color w:val="000000"/>
                <w:lang w:eastAsia="ru-RU"/>
              </w:rPr>
              <w:t>Ответственный за сбор данных по показателю</w:t>
            </w:r>
          </w:p>
        </w:tc>
      </w:tr>
      <w:tr w:rsidR="00AF7250" w:rsidRPr="00AF7250" w14:paraId="61052F58" w14:textId="77777777" w:rsidTr="00AF7250">
        <w:trPr>
          <w:trHeight w:val="25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09217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F7250">
              <w:rPr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143D7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F7250">
              <w:rPr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44D85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F7250">
              <w:rPr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ECCEC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F7250">
              <w:rPr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838E6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F7250">
              <w:rPr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BAE1E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F7250">
              <w:rPr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37138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F7250">
              <w:rPr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B2D4A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F7250">
              <w:rPr>
                <w:b/>
                <w:bCs/>
                <w:color w:val="000000"/>
                <w:lang w:eastAsia="ru-RU"/>
              </w:rPr>
              <w:t>8</w:t>
            </w:r>
          </w:p>
        </w:tc>
      </w:tr>
      <w:tr w:rsidR="00AF7250" w:rsidRPr="00AF7250" w14:paraId="436CECD7" w14:textId="77777777" w:rsidTr="00AF7250">
        <w:trPr>
          <w:trHeight w:val="25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63D67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F7250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6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E6A9D" w14:textId="77777777" w:rsidR="00AF7250" w:rsidRPr="00AF7250" w:rsidRDefault="00AF7250" w:rsidP="00AF7250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AF7250">
              <w:rPr>
                <w:b/>
                <w:bCs/>
                <w:color w:val="000000"/>
                <w:lang w:eastAsia="ru-RU"/>
              </w:rPr>
              <w:t>Показатели цели подпрограммы 3 Повышение безопасности дорожного движения</w:t>
            </w:r>
          </w:p>
        </w:tc>
      </w:tr>
      <w:tr w:rsidR="00AF7250" w:rsidRPr="00AF7250" w14:paraId="065C2B11" w14:textId="77777777" w:rsidTr="00AF7250">
        <w:trPr>
          <w:trHeight w:val="229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6CBD9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F7250">
              <w:rPr>
                <w:color w:val="000000"/>
                <w:lang w:eastAsia="ru-RU"/>
              </w:rPr>
              <w:t>1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71236" w14:textId="77777777" w:rsidR="00AF7250" w:rsidRPr="00AF7250" w:rsidRDefault="00AF7250" w:rsidP="00AF7250">
            <w:pPr>
              <w:suppressAutoHyphens w:val="0"/>
              <w:rPr>
                <w:color w:val="000000"/>
                <w:lang w:eastAsia="ru-RU"/>
              </w:rPr>
            </w:pPr>
            <w:r w:rsidRPr="00AF7250">
              <w:rPr>
                <w:color w:val="000000"/>
                <w:lang w:eastAsia="ru-RU"/>
              </w:rPr>
              <w:t>Число лиц погибших в ДТП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254F1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F7250">
              <w:rPr>
                <w:color w:val="000000"/>
                <w:lang w:eastAsia="ru-RU"/>
              </w:rPr>
              <w:t>ед. на 100 тыс. населения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18BA6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F7250">
              <w:rPr>
                <w:color w:val="000000"/>
                <w:lang w:eastAsia="ru-RU"/>
              </w:rPr>
              <w:t>Ежегодно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740EF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F7250">
              <w:rPr>
                <w:color w:val="000000"/>
                <w:lang w:eastAsia="ru-RU"/>
              </w:rPr>
              <w:t>За отчетный период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304AB" w14:textId="77777777" w:rsidR="00AF7250" w:rsidRPr="00AF7250" w:rsidRDefault="00AF7250" w:rsidP="00AF7250">
            <w:pPr>
              <w:suppressAutoHyphens w:val="0"/>
              <w:rPr>
                <w:color w:val="000000"/>
                <w:lang w:eastAsia="ru-RU"/>
              </w:rPr>
            </w:pPr>
            <w:r w:rsidRPr="00AF7250">
              <w:rPr>
                <w:color w:val="000000"/>
                <w:lang w:eastAsia="ru-RU"/>
              </w:rPr>
              <w:t>Показатель рассчитывается как отношение числа погибших в ДТП к численности жителей района. Исчисляется на 100 тыс. населения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6C0B4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F7250">
              <w:rPr>
                <w:color w:val="000000"/>
                <w:lang w:eastAsia="ru-RU"/>
              </w:rPr>
              <w:t>Статистика МВД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B9627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F7250">
              <w:rPr>
                <w:color w:val="000000"/>
                <w:lang w:eastAsia="ru-RU"/>
              </w:rPr>
              <w:t>Главный специалист по вопросам профилактики правонарушений Администрации Томского района</w:t>
            </w:r>
          </w:p>
        </w:tc>
      </w:tr>
      <w:tr w:rsidR="00AF7250" w:rsidRPr="00AF7250" w14:paraId="38D7880A" w14:textId="77777777" w:rsidTr="00AF7250">
        <w:trPr>
          <w:trHeight w:val="229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CD6F0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F7250">
              <w:rPr>
                <w:color w:val="000000"/>
                <w:lang w:eastAsia="ru-RU"/>
              </w:rPr>
              <w:t>2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E6BA9" w14:textId="77777777" w:rsidR="00AF7250" w:rsidRPr="00AF7250" w:rsidRDefault="00AF7250" w:rsidP="00AF7250">
            <w:pPr>
              <w:suppressAutoHyphens w:val="0"/>
              <w:rPr>
                <w:color w:val="000000"/>
                <w:lang w:eastAsia="ru-RU"/>
              </w:rPr>
            </w:pPr>
            <w:r w:rsidRPr="00AF7250">
              <w:rPr>
                <w:color w:val="000000"/>
                <w:lang w:eastAsia="ru-RU"/>
              </w:rPr>
              <w:t>Число лиц погибших в ДТП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50E42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F7250">
              <w:rPr>
                <w:color w:val="000000"/>
                <w:lang w:eastAsia="ru-RU"/>
              </w:rPr>
              <w:t>ед. на 10 тыс. транспортных средств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0C7FA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F7250">
              <w:rPr>
                <w:color w:val="000000"/>
                <w:lang w:eastAsia="ru-RU"/>
              </w:rPr>
              <w:t>Ежегодно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49F07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F7250">
              <w:rPr>
                <w:color w:val="000000"/>
                <w:lang w:eastAsia="ru-RU"/>
              </w:rPr>
              <w:t>За отчетный период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5CE3E" w14:textId="77777777" w:rsidR="00AF7250" w:rsidRPr="00AF7250" w:rsidRDefault="00AF7250" w:rsidP="00AF7250">
            <w:pPr>
              <w:suppressAutoHyphens w:val="0"/>
              <w:rPr>
                <w:color w:val="000000"/>
                <w:lang w:eastAsia="ru-RU"/>
              </w:rPr>
            </w:pPr>
            <w:r w:rsidRPr="00AF7250">
              <w:rPr>
                <w:color w:val="000000"/>
                <w:lang w:eastAsia="ru-RU"/>
              </w:rPr>
              <w:t>Показатель рассчитывается как отношение числа погибших в ДТП к числу зарегистрированных транспортных средств в районе. Исчисляется на 10 тыс. ТС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626B8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F7250">
              <w:rPr>
                <w:color w:val="000000"/>
                <w:lang w:eastAsia="ru-RU"/>
              </w:rPr>
              <w:t>Статистика МВД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846F8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F7250">
              <w:rPr>
                <w:color w:val="000000"/>
                <w:lang w:eastAsia="ru-RU"/>
              </w:rPr>
              <w:t>Главный специалист по вопросам профилактики правонарушений Администрации Томского района</w:t>
            </w:r>
          </w:p>
        </w:tc>
      </w:tr>
      <w:tr w:rsidR="00AF7250" w:rsidRPr="00AF7250" w14:paraId="2C529916" w14:textId="77777777" w:rsidTr="00AF7250">
        <w:trPr>
          <w:trHeight w:val="25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AA958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F7250">
              <w:rPr>
                <w:color w:val="000000"/>
                <w:lang w:eastAsia="ru-RU"/>
              </w:rPr>
              <w:t>1</w:t>
            </w:r>
          </w:p>
        </w:tc>
        <w:tc>
          <w:tcPr>
            <w:tcW w:w="146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F7A46" w14:textId="77777777" w:rsidR="00AF7250" w:rsidRPr="00AF7250" w:rsidRDefault="00AF7250" w:rsidP="00AF7250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AF7250">
              <w:rPr>
                <w:b/>
                <w:bCs/>
                <w:color w:val="000000"/>
                <w:lang w:eastAsia="ru-RU"/>
              </w:rPr>
              <w:t>Показатели задачи 1 подпрограммы 3 Повышение защищенности населения от дорожно-транспортных происшествий</w:t>
            </w:r>
          </w:p>
        </w:tc>
      </w:tr>
      <w:tr w:rsidR="00AF7250" w:rsidRPr="00AF7250" w14:paraId="37532CD5" w14:textId="77777777" w:rsidTr="00AF7250">
        <w:trPr>
          <w:trHeight w:val="127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7A9AB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F7250">
              <w:rPr>
                <w:color w:val="000000"/>
                <w:lang w:eastAsia="ru-RU"/>
              </w:rPr>
              <w:t>1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50CAB" w14:textId="77777777" w:rsidR="00AF7250" w:rsidRPr="00AF7250" w:rsidRDefault="00AF7250" w:rsidP="00AF7250">
            <w:pPr>
              <w:suppressAutoHyphens w:val="0"/>
              <w:rPr>
                <w:color w:val="000000"/>
                <w:lang w:eastAsia="ru-RU"/>
              </w:rPr>
            </w:pPr>
            <w:r w:rsidRPr="00AF7250">
              <w:rPr>
                <w:color w:val="000000"/>
                <w:lang w:eastAsia="ru-RU"/>
              </w:rPr>
              <w:t>Количество организованных мероприятий по безопасности дорожного движения с учащимися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3C63A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F7250">
              <w:rPr>
                <w:color w:val="000000"/>
                <w:lang w:eastAsia="ru-RU"/>
              </w:rPr>
              <w:t>Единиц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86B33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F7250">
              <w:rPr>
                <w:color w:val="000000"/>
                <w:lang w:eastAsia="ru-RU"/>
              </w:rPr>
              <w:t>Ежегодно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54BFD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F7250">
              <w:rPr>
                <w:color w:val="000000"/>
                <w:lang w:eastAsia="ru-RU"/>
              </w:rPr>
              <w:t>За отчетный период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0CED3" w14:textId="77777777" w:rsidR="00AF7250" w:rsidRPr="00AF7250" w:rsidRDefault="00AF7250" w:rsidP="00AF7250">
            <w:pPr>
              <w:suppressAutoHyphens w:val="0"/>
              <w:rPr>
                <w:color w:val="000000"/>
                <w:lang w:eastAsia="ru-RU"/>
              </w:rPr>
            </w:pPr>
            <w:r w:rsidRPr="00AF7250">
              <w:rPr>
                <w:color w:val="000000"/>
                <w:lang w:eastAsia="ru-RU"/>
              </w:rPr>
              <w:t>Показатель рассчитывается как количество проведенных мероприятий с учащимися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B4B0B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F7250">
              <w:rPr>
                <w:color w:val="000000"/>
                <w:lang w:eastAsia="ru-RU"/>
              </w:rPr>
              <w:t>Периодическая отчетность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ACF64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F7250">
              <w:rPr>
                <w:color w:val="000000"/>
                <w:lang w:eastAsia="ru-RU"/>
              </w:rPr>
              <w:t>Управление образования Администрации Томского района</w:t>
            </w:r>
          </w:p>
        </w:tc>
      </w:tr>
      <w:tr w:rsidR="00AF7250" w:rsidRPr="00AF7250" w14:paraId="1C416EC5" w14:textId="77777777" w:rsidTr="00AF7250">
        <w:trPr>
          <w:trHeight w:val="127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BCAD0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F7250">
              <w:rPr>
                <w:color w:val="000000"/>
                <w:lang w:eastAsia="ru-RU"/>
              </w:rPr>
              <w:t>2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04276" w14:textId="77777777" w:rsidR="00AF7250" w:rsidRPr="00AF7250" w:rsidRDefault="00AF7250" w:rsidP="00AF7250">
            <w:pPr>
              <w:suppressAutoHyphens w:val="0"/>
              <w:rPr>
                <w:color w:val="000000"/>
                <w:lang w:eastAsia="ru-RU"/>
              </w:rPr>
            </w:pPr>
            <w:r w:rsidRPr="00AF7250">
              <w:rPr>
                <w:color w:val="000000"/>
                <w:lang w:eastAsia="ru-RU"/>
              </w:rPr>
              <w:t>Количество организованных мероприятий с участниками дорожного движения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28BD8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F7250">
              <w:rPr>
                <w:color w:val="000000"/>
                <w:lang w:eastAsia="ru-RU"/>
              </w:rPr>
              <w:t>Единиц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BDBA6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F7250">
              <w:rPr>
                <w:color w:val="000000"/>
                <w:lang w:eastAsia="ru-RU"/>
              </w:rPr>
              <w:t>Ежегодно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644A6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F7250">
              <w:rPr>
                <w:color w:val="000000"/>
                <w:lang w:eastAsia="ru-RU"/>
              </w:rPr>
              <w:t>За отчетный период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469E0" w14:textId="77777777" w:rsidR="00AF7250" w:rsidRPr="00AF7250" w:rsidRDefault="00AF7250" w:rsidP="00AF7250">
            <w:pPr>
              <w:suppressAutoHyphens w:val="0"/>
              <w:rPr>
                <w:color w:val="000000"/>
                <w:lang w:eastAsia="ru-RU"/>
              </w:rPr>
            </w:pPr>
            <w:r w:rsidRPr="00AF7250">
              <w:rPr>
                <w:color w:val="000000"/>
                <w:lang w:eastAsia="ru-RU"/>
              </w:rPr>
              <w:t>Показатель рассчитывается как количество человек принявших участие в мероприятиях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E7A7D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F7250">
              <w:rPr>
                <w:color w:val="000000"/>
                <w:lang w:eastAsia="ru-RU"/>
              </w:rPr>
              <w:t>Периодическая отчетность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DC528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F7250">
              <w:rPr>
                <w:color w:val="000000"/>
                <w:lang w:eastAsia="ru-RU"/>
              </w:rPr>
              <w:t>Управление образования Администрации Томского района</w:t>
            </w:r>
          </w:p>
        </w:tc>
      </w:tr>
    </w:tbl>
    <w:p w14:paraId="327AC299" w14:textId="77777777" w:rsidR="00AF7250" w:rsidRDefault="00AF7250" w:rsidP="00C76C69">
      <w:pPr>
        <w:tabs>
          <w:tab w:val="left" w:pos="7938"/>
        </w:tabs>
        <w:jc w:val="both"/>
        <w:rPr>
          <w:sz w:val="24"/>
          <w:szCs w:val="24"/>
        </w:rPr>
      </w:pPr>
    </w:p>
    <w:p w14:paraId="30C527D5" w14:textId="77777777" w:rsidR="00AF7250" w:rsidRDefault="00AF7250" w:rsidP="00C76C69">
      <w:pPr>
        <w:tabs>
          <w:tab w:val="left" w:pos="7938"/>
        </w:tabs>
        <w:jc w:val="both"/>
        <w:rPr>
          <w:sz w:val="24"/>
          <w:szCs w:val="24"/>
        </w:rPr>
      </w:pPr>
    </w:p>
    <w:p w14:paraId="11D32DE9" w14:textId="77777777" w:rsidR="00AF7250" w:rsidRDefault="00AF7250" w:rsidP="00C76C69">
      <w:pPr>
        <w:tabs>
          <w:tab w:val="left" w:pos="7938"/>
        </w:tabs>
        <w:jc w:val="both"/>
        <w:rPr>
          <w:sz w:val="24"/>
          <w:szCs w:val="24"/>
        </w:rPr>
        <w:sectPr w:rsidR="00AF7250" w:rsidSect="00AF7250">
          <w:pgSz w:w="16838" w:h="11906" w:orient="landscape"/>
          <w:pgMar w:top="709" w:right="851" w:bottom="567" w:left="567" w:header="720" w:footer="720" w:gutter="0"/>
          <w:cols w:space="720"/>
          <w:noEndnote/>
          <w:docGrid w:linePitch="272"/>
        </w:sectPr>
      </w:pPr>
    </w:p>
    <w:p w14:paraId="18D9D964" w14:textId="77777777" w:rsidR="00AF7250" w:rsidRPr="00AF7250" w:rsidRDefault="00AF7250" w:rsidP="00AF7250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ru-RU"/>
        </w:rPr>
      </w:pPr>
      <w:r w:rsidRPr="00AF7250">
        <w:rPr>
          <w:b/>
          <w:bCs/>
          <w:sz w:val="24"/>
          <w:szCs w:val="24"/>
          <w:lang w:eastAsia="ru-RU"/>
        </w:rPr>
        <w:t>Перечень показателей цели и задач подпрограммы 1 и сведения о порядке сбора информации по показателям и методике их расчета</w:t>
      </w:r>
    </w:p>
    <w:p w14:paraId="787599A1" w14:textId="77777777" w:rsidR="00AF7250" w:rsidRPr="00AF7250" w:rsidRDefault="00AF7250" w:rsidP="00AF7250">
      <w:pPr>
        <w:autoSpaceDE w:val="0"/>
        <w:autoSpaceDN w:val="0"/>
        <w:adjustRightInd w:val="0"/>
        <w:ind w:firstLine="539"/>
        <w:jc w:val="both"/>
        <w:rPr>
          <w:rFonts w:eastAsia="Calibri"/>
          <w:sz w:val="24"/>
          <w:szCs w:val="24"/>
        </w:rPr>
      </w:pPr>
    </w:p>
    <w:p w14:paraId="5293C08E" w14:textId="77777777" w:rsidR="00AF7250" w:rsidRPr="00AF7250" w:rsidRDefault="00AF7250" w:rsidP="00AF7250">
      <w:pPr>
        <w:autoSpaceDE w:val="0"/>
        <w:autoSpaceDN w:val="0"/>
        <w:adjustRightInd w:val="0"/>
        <w:spacing w:before="220"/>
        <w:ind w:firstLine="540"/>
        <w:jc w:val="both"/>
        <w:rPr>
          <w:rFonts w:eastAsia="Calibri"/>
          <w:sz w:val="24"/>
          <w:szCs w:val="24"/>
        </w:rPr>
      </w:pPr>
      <w:r w:rsidRPr="00AF7250">
        <w:rPr>
          <w:rFonts w:eastAsia="Calibri"/>
          <w:sz w:val="24"/>
          <w:szCs w:val="24"/>
        </w:rPr>
        <w:t>Подпрограмма 1 предусматривает реализацию скоординированных действий по следующим основным направлениям:</w:t>
      </w:r>
    </w:p>
    <w:p w14:paraId="094EE639" w14:textId="77777777" w:rsidR="00AF7250" w:rsidRPr="00AF7250" w:rsidRDefault="00AF7250" w:rsidP="00AF7250">
      <w:pPr>
        <w:autoSpaceDE w:val="0"/>
        <w:autoSpaceDN w:val="0"/>
        <w:adjustRightInd w:val="0"/>
        <w:spacing w:before="220"/>
        <w:ind w:firstLine="540"/>
        <w:jc w:val="both"/>
        <w:rPr>
          <w:rFonts w:eastAsia="Calibri"/>
          <w:sz w:val="24"/>
          <w:szCs w:val="24"/>
        </w:rPr>
      </w:pPr>
      <w:r w:rsidRPr="00AF7250">
        <w:rPr>
          <w:rFonts w:eastAsia="Calibri"/>
          <w:sz w:val="24"/>
          <w:szCs w:val="24"/>
        </w:rPr>
        <w:t>- привлечению населения к участию в мероприятиях, направленных на профилактику экстремизма и терроризма;</w:t>
      </w:r>
    </w:p>
    <w:p w14:paraId="32E2DBFE" w14:textId="77777777" w:rsidR="00AF7250" w:rsidRPr="00AF7250" w:rsidRDefault="00AF7250" w:rsidP="00AF7250">
      <w:pPr>
        <w:autoSpaceDE w:val="0"/>
        <w:autoSpaceDN w:val="0"/>
        <w:adjustRightInd w:val="0"/>
        <w:spacing w:before="220"/>
        <w:ind w:firstLine="540"/>
        <w:jc w:val="both"/>
        <w:rPr>
          <w:rFonts w:eastAsia="Calibri"/>
          <w:sz w:val="24"/>
          <w:szCs w:val="24"/>
        </w:rPr>
      </w:pPr>
      <w:r w:rsidRPr="00AF7250">
        <w:rPr>
          <w:rFonts w:eastAsia="Calibri"/>
          <w:sz w:val="24"/>
          <w:szCs w:val="24"/>
        </w:rPr>
        <w:t xml:space="preserve">- сокращению доли объектов, находящихся в муниципальной собственности или в ведении органов местного самоуправления соответствующих требованиям антитеррористической защищенности. </w:t>
      </w:r>
    </w:p>
    <w:p w14:paraId="441E7D75" w14:textId="77777777" w:rsidR="00AF7250" w:rsidRPr="00AF7250" w:rsidRDefault="00AF7250" w:rsidP="00AF7250">
      <w:pPr>
        <w:autoSpaceDE w:val="0"/>
        <w:autoSpaceDN w:val="0"/>
        <w:adjustRightInd w:val="0"/>
        <w:spacing w:before="220"/>
        <w:ind w:firstLine="540"/>
        <w:jc w:val="both"/>
        <w:rPr>
          <w:rFonts w:eastAsia="Calibri"/>
          <w:sz w:val="24"/>
          <w:szCs w:val="24"/>
        </w:rPr>
      </w:pPr>
      <w:r w:rsidRPr="00AF7250">
        <w:rPr>
          <w:rFonts w:eastAsia="Calibri"/>
          <w:sz w:val="24"/>
          <w:szCs w:val="24"/>
        </w:rPr>
        <w:t>Срок реализации мероприятий подпрограммы - 2021 - 2025 годы.</w:t>
      </w:r>
    </w:p>
    <w:p w14:paraId="60BFD7B4" w14:textId="77777777" w:rsidR="00AF7250" w:rsidRPr="00AF7250" w:rsidRDefault="00AF7250" w:rsidP="00AF7250">
      <w:pPr>
        <w:autoSpaceDE w:val="0"/>
        <w:autoSpaceDN w:val="0"/>
        <w:adjustRightInd w:val="0"/>
        <w:spacing w:before="220"/>
        <w:ind w:firstLine="540"/>
        <w:jc w:val="both"/>
        <w:rPr>
          <w:rFonts w:eastAsia="Calibri"/>
          <w:sz w:val="24"/>
          <w:szCs w:val="24"/>
        </w:rPr>
      </w:pPr>
      <w:r w:rsidRPr="00AF7250">
        <w:rPr>
          <w:rFonts w:eastAsia="Calibri"/>
          <w:sz w:val="24"/>
          <w:szCs w:val="24"/>
        </w:rPr>
        <w:t>Ответственным исполнителем подпрограммы 1 является Управление образования Администрации Томского района Управление по культуре, спорту, молодежной политике и туризму Администрации Томского района.</w:t>
      </w:r>
    </w:p>
    <w:p w14:paraId="3AC30B4D" w14:textId="77777777" w:rsidR="00AF7250" w:rsidRPr="00AF7250" w:rsidRDefault="00AF7250" w:rsidP="00AF7250">
      <w:pPr>
        <w:autoSpaceDE w:val="0"/>
        <w:autoSpaceDN w:val="0"/>
        <w:adjustRightInd w:val="0"/>
        <w:spacing w:before="220"/>
        <w:ind w:firstLine="540"/>
        <w:jc w:val="both"/>
        <w:rPr>
          <w:rFonts w:eastAsia="Calibri"/>
          <w:sz w:val="24"/>
          <w:szCs w:val="24"/>
        </w:rPr>
      </w:pPr>
      <w:r w:rsidRPr="00AF7250">
        <w:rPr>
          <w:rFonts w:eastAsia="Calibri"/>
          <w:sz w:val="24"/>
          <w:szCs w:val="24"/>
        </w:rPr>
        <w:t>Исполнители программных мероприятий обеспечивают их своевременное выполнение, приобретают в порядке, установленном Федеральным законом от 5 апреля 2013 года N 44-ФЗ "О контрактной системе в сфере закупок товаров, работ, услуг для обеспечения государственных и муниципальных нужд", оборудование и другие средства материального обеспечения, отвечают за эффективное и целевое использование выделяемых на реализацию финансовых средств.</w:t>
      </w:r>
    </w:p>
    <w:p w14:paraId="67956CED" w14:textId="77777777" w:rsidR="00AF7250" w:rsidRPr="00AF7250" w:rsidRDefault="00AF7250" w:rsidP="00AF7250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14:paraId="6A80A5C6" w14:textId="77777777" w:rsidR="00AF7250" w:rsidRPr="00AF7250" w:rsidRDefault="00AF7250" w:rsidP="00AF7250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14:paraId="6464896D" w14:textId="77777777" w:rsidR="00AF7250" w:rsidRPr="00AF7250" w:rsidRDefault="00AF7250" w:rsidP="00AF7250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14:paraId="46B373DA" w14:textId="77777777" w:rsidR="00AF7250" w:rsidRDefault="00AF7250" w:rsidP="00AF7250">
      <w:pPr>
        <w:tabs>
          <w:tab w:val="left" w:pos="7938"/>
        </w:tabs>
        <w:jc w:val="both"/>
        <w:rPr>
          <w:sz w:val="24"/>
          <w:szCs w:val="24"/>
        </w:rPr>
        <w:sectPr w:rsidR="00AF7250" w:rsidSect="00AF7250">
          <w:pgSz w:w="11906" w:h="16838"/>
          <w:pgMar w:top="851" w:right="567" w:bottom="567" w:left="709" w:header="720" w:footer="720" w:gutter="0"/>
          <w:cols w:space="720"/>
          <w:noEndnote/>
          <w:docGrid w:linePitch="272"/>
        </w:sectPr>
      </w:pPr>
    </w:p>
    <w:p w14:paraId="66EB86E8" w14:textId="77777777" w:rsidR="00AF7250" w:rsidRPr="00AF7250" w:rsidRDefault="00AF7250" w:rsidP="00AF725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ru-RU"/>
        </w:rPr>
      </w:pPr>
      <w:r w:rsidRPr="00AF7250">
        <w:rPr>
          <w:rFonts w:eastAsia="Calibri"/>
          <w:sz w:val="24"/>
          <w:szCs w:val="24"/>
          <w:lang w:eastAsia="ru-RU"/>
        </w:rPr>
        <w:t>ХАРАКТЕРИСТИКА СФЕРЫ РЕАЛИЗАЦИИ ПОДПРОГРАММЫ 2, ОПИСАНИЕ ОСНОВНЫХ ПРОБЛЕМ В УКАЗАННОЙ СФЕРЕ И ПРОГНОЗ ЕЕ РАЗВИТИЯ</w:t>
      </w:r>
    </w:p>
    <w:p w14:paraId="72891238" w14:textId="77777777" w:rsidR="00AF7250" w:rsidRPr="00AF7250" w:rsidRDefault="00AF7250" w:rsidP="00AF725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</w:p>
    <w:p w14:paraId="74A36E23" w14:textId="77777777" w:rsidR="00AF7250" w:rsidRPr="00AF7250" w:rsidRDefault="00AF7250" w:rsidP="00AF7250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ru-RU"/>
        </w:rPr>
      </w:pPr>
      <w:r w:rsidRPr="00AF7250">
        <w:rPr>
          <w:rFonts w:eastAsia="Calibri"/>
          <w:sz w:val="24"/>
          <w:szCs w:val="24"/>
          <w:lang w:eastAsia="ru-RU"/>
        </w:rPr>
        <w:t>Профилактика правонарушений входит в число первоочередных задач государства, региональной и муниципальной власти. Безусловно, в своем решении она требует комплексного подхода, координации и объединения усилий всех ветвей и уровней власти, государственных и общественных институтов, широких слоев населения.</w:t>
      </w:r>
    </w:p>
    <w:p w14:paraId="3CC51838" w14:textId="77777777" w:rsidR="00AF7250" w:rsidRPr="00AF7250" w:rsidRDefault="00AF7250" w:rsidP="00AF7250">
      <w:pPr>
        <w:autoSpaceDE w:val="0"/>
        <w:autoSpaceDN w:val="0"/>
        <w:adjustRightInd w:val="0"/>
        <w:spacing w:before="200"/>
        <w:ind w:firstLine="540"/>
        <w:jc w:val="both"/>
        <w:rPr>
          <w:rFonts w:eastAsia="Calibri"/>
          <w:sz w:val="24"/>
          <w:szCs w:val="24"/>
          <w:lang w:eastAsia="ru-RU"/>
        </w:rPr>
      </w:pPr>
      <w:r w:rsidRPr="00AF7250">
        <w:rPr>
          <w:rFonts w:eastAsia="Calibri"/>
          <w:sz w:val="24"/>
          <w:szCs w:val="24"/>
          <w:lang w:eastAsia="ru-RU"/>
        </w:rPr>
        <w:t>Анализ состояния криминогенной ситуации в Томском районе свидетельствует о том, что проводимая совместно с правоохранительными органами, учреждениями, общественными организациями и объединениями работа способствует укреплению правопорядка, не просматривается каких-либо тенденций, способных привести к осложнению общественно-политической ситуации в сельских поселениях. Так, за период 2013 - 2015 годов произошло:</w:t>
      </w:r>
    </w:p>
    <w:p w14:paraId="703EFE92" w14:textId="77777777" w:rsidR="00AF7250" w:rsidRPr="00AF7250" w:rsidRDefault="00AF7250" w:rsidP="00AF7250">
      <w:pPr>
        <w:autoSpaceDE w:val="0"/>
        <w:autoSpaceDN w:val="0"/>
        <w:adjustRightInd w:val="0"/>
        <w:spacing w:before="200"/>
        <w:ind w:firstLine="540"/>
        <w:jc w:val="both"/>
        <w:rPr>
          <w:rFonts w:eastAsia="Calibri"/>
          <w:sz w:val="24"/>
          <w:szCs w:val="24"/>
          <w:lang w:eastAsia="ru-RU"/>
        </w:rPr>
      </w:pPr>
      <w:r w:rsidRPr="00AF7250">
        <w:rPr>
          <w:rFonts w:eastAsia="Calibri"/>
          <w:sz w:val="24"/>
          <w:szCs w:val="24"/>
          <w:lang w:eastAsia="ru-RU"/>
        </w:rPr>
        <w:t>снижение числа несовершеннолетних, привлеченных к уголовной ответственности, на 9,5%;</w:t>
      </w:r>
    </w:p>
    <w:p w14:paraId="3BB92C43" w14:textId="77777777" w:rsidR="00AF7250" w:rsidRPr="00AF7250" w:rsidRDefault="00AF7250" w:rsidP="00AF7250">
      <w:pPr>
        <w:autoSpaceDE w:val="0"/>
        <w:autoSpaceDN w:val="0"/>
        <w:adjustRightInd w:val="0"/>
        <w:spacing w:before="200"/>
        <w:ind w:firstLine="540"/>
        <w:jc w:val="both"/>
        <w:rPr>
          <w:rFonts w:eastAsia="Calibri"/>
          <w:sz w:val="24"/>
          <w:szCs w:val="24"/>
          <w:lang w:eastAsia="ru-RU"/>
        </w:rPr>
      </w:pPr>
      <w:r w:rsidRPr="00AF7250">
        <w:rPr>
          <w:rFonts w:eastAsia="Calibri"/>
          <w:sz w:val="24"/>
          <w:szCs w:val="24"/>
          <w:lang w:eastAsia="ru-RU"/>
        </w:rPr>
        <w:t>снижение количества преступлений, совершенных несовершеннолетними, на 14%;</w:t>
      </w:r>
    </w:p>
    <w:p w14:paraId="49E3DEAE" w14:textId="77777777" w:rsidR="00AF7250" w:rsidRPr="00AF7250" w:rsidRDefault="00AF7250" w:rsidP="00AF7250">
      <w:pPr>
        <w:autoSpaceDE w:val="0"/>
        <w:autoSpaceDN w:val="0"/>
        <w:adjustRightInd w:val="0"/>
        <w:spacing w:before="200"/>
        <w:ind w:firstLine="540"/>
        <w:jc w:val="both"/>
        <w:rPr>
          <w:rFonts w:eastAsia="Calibri"/>
          <w:sz w:val="24"/>
          <w:szCs w:val="24"/>
          <w:lang w:eastAsia="ru-RU"/>
        </w:rPr>
      </w:pPr>
      <w:r w:rsidRPr="00AF7250">
        <w:rPr>
          <w:rFonts w:eastAsia="Calibri"/>
          <w:sz w:val="24"/>
          <w:szCs w:val="24"/>
          <w:lang w:eastAsia="ru-RU"/>
        </w:rPr>
        <w:t>снижение числа преступлений, совершенных ранее судимыми лицами, на 3%;</w:t>
      </w:r>
    </w:p>
    <w:p w14:paraId="45E298F8" w14:textId="77777777" w:rsidR="00AF7250" w:rsidRPr="00AF7250" w:rsidRDefault="00AF7250" w:rsidP="00AF7250">
      <w:pPr>
        <w:autoSpaceDE w:val="0"/>
        <w:autoSpaceDN w:val="0"/>
        <w:adjustRightInd w:val="0"/>
        <w:spacing w:before="200"/>
        <w:ind w:firstLine="540"/>
        <w:jc w:val="both"/>
        <w:rPr>
          <w:rFonts w:eastAsia="Calibri"/>
          <w:sz w:val="24"/>
          <w:szCs w:val="24"/>
          <w:lang w:eastAsia="ru-RU"/>
        </w:rPr>
      </w:pPr>
      <w:r w:rsidRPr="00AF7250">
        <w:rPr>
          <w:rFonts w:eastAsia="Calibri"/>
          <w:sz w:val="24"/>
          <w:szCs w:val="24"/>
          <w:lang w:eastAsia="ru-RU"/>
        </w:rPr>
        <w:t>снижение числа преступлений, совершенных в состоянии алкогольного и наркотического опьянения, на 4,5%;</w:t>
      </w:r>
    </w:p>
    <w:p w14:paraId="2113412E" w14:textId="77777777" w:rsidR="00AF7250" w:rsidRPr="00AF7250" w:rsidRDefault="00AF7250" w:rsidP="00AF7250">
      <w:pPr>
        <w:autoSpaceDE w:val="0"/>
        <w:autoSpaceDN w:val="0"/>
        <w:adjustRightInd w:val="0"/>
        <w:spacing w:before="200"/>
        <w:ind w:firstLine="540"/>
        <w:jc w:val="both"/>
        <w:rPr>
          <w:rFonts w:eastAsia="Calibri"/>
          <w:sz w:val="24"/>
          <w:szCs w:val="24"/>
          <w:lang w:eastAsia="ru-RU"/>
        </w:rPr>
      </w:pPr>
      <w:r w:rsidRPr="00AF7250">
        <w:rPr>
          <w:rFonts w:eastAsia="Calibri"/>
          <w:sz w:val="24"/>
          <w:szCs w:val="24"/>
          <w:lang w:eastAsia="ru-RU"/>
        </w:rPr>
        <w:t>снижение числа преступлений, совершенных в общественных местах, на 4%.</w:t>
      </w:r>
    </w:p>
    <w:p w14:paraId="7AB84871" w14:textId="77777777" w:rsidR="00AF7250" w:rsidRPr="00AF7250" w:rsidRDefault="00AF7250" w:rsidP="00AF7250">
      <w:pPr>
        <w:autoSpaceDE w:val="0"/>
        <w:autoSpaceDN w:val="0"/>
        <w:adjustRightInd w:val="0"/>
        <w:spacing w:before="200"/>
        <w:ind w:firstLine="540"/>
        <w:jc w:val="both"/>
        <w:rPr>
          <w:rFonts w:eastAsia="Calibri"/>
          <w:sz w:val="24"/>
          <w:szCs w:val="24"/>
          <w:lang w:eastAsia="ru-RU"/>
        </w:rPr>
      </w:pPr>
      <w:r w:rsidRPr="00AF7250">
        <w:rPr>
          <w:rFonts w:eastAsia="Calibri"/>
          <w:sz w:val="24"/>
          <w:szCs w:val="24"/>
          <w:lang w:eastAsia="ru-RU"/>
        </w:rPr>
        <w:t>Проведенные комплексные мероприятия позволили сохранить контроль за обстановкой в Томском районе, не допустить возникновения массовых конфликтных ситуаций, в том числе на межнациональной основе.</w:t>
      </w:r>
    </w:p>
    <w:p w14:paraId="0AC002E0" w14:textId="77777777" w:rsidR="00AF7250" w:rsidRPr="00AF7250" w:rsidRDefault="00AF7250" w:rsidP="00AF7250">
      <w:pPr>
        <w:autoSpaceDE w:val="0"/>
        <w:autoSpaceDN w:val="0"/>
        <w:adjustRightInd w:val="0"/>
        <w:spacing w:before="200"/>
        <w:ind w:firstLine="540"/>
        <w:jc w:val="both"/>
        <w:rPr>
          <w:rFonts w:eastAsia="Calibri"/>
          <w:sz w:val="24"/>
          <w:szCs w:val="24"/>
          <w:lang w:eastAsia="ru-RU"/>
        </w:rPr>
      </w:pPr>
      <w:r w:rsidRPr="00AF7250">
        <w:rPr>
          <w:rFonts w:eastAsia="Calibri"/>
          <w:sz w:val="24"/>
          <w:szCs w:val="24"/>
          <w:lang w:eastAsia="ru-RU"/>
        </w:rPr>
        <w:t>Целью подпрограммы 2 является Обеспечение общественной безопасности на территории Томского района.</w:t>
      </w:r>
    </w:p>
    <w:p w14:paraId="033B0D8A" w14:textId="77777777" w:rsidR="00AF7250" w:rsidRPr="00AF7250" w:rsidRDefault="00AF7250" w:rsidP="00AF7250">
      <w:pPr>
        <w:autoSpaceDE w:val="0"/>
        <w:autoSpaceDN w:val="0"/>
        <w:adjustRightInd w:val="0"/>
        <w:spacing w:before="200"/>
        <w:ind w:firstLine="540"/>
        <w:jc w:val="both"/>
        <w:rPr>
          <w:rFonts w:eastAsia="Calibri"/>
          <w:sz w:val="24"/>
          <w:szCs w:val="24"/>
          <w:lang w:eastAsia="ru-RU"/>
        </w:rPr>
      </w:pPr>
      <w:r w:rsidRPr="00AF7250">
        <w:rPr>
          <w:rFonts w:eastAsia="Calibri"/>
          <w:sz w:val="24"/>
          <w:szCs w:val="24"/>
          <w:lang w:eastAsia="ru-RU"/>
        </w:rPr>
        <w:t xml:space="preserve">Задачей подпрограммы 2 является: </w:t>
      </w:r>
    </w:p>
    <w:p w14:paraId="0B832986" w14:textId="77777777" w:rsidR="00AF7250" w:rsidRPr="00AF7250" w:rsidRDefault="00AF7250" w:rsidP="00AF7250">
      <w:pPr>
        <w:autoSpaceDE w:val="0"/>
        <w:autoSpaceDN w:val="0"/>
        <w:adjustRightInd w:val="0"/>
        <w:spacing w:before="200"/>
        <w:ind w:firstLine="540"/>
        <w:jc w:val="both"/>
        <w:rPr>
          <w:rFonts w:eastAsia="Calibri"/>
          <w:sz w:val="24"/>
          <w:szCs w:val="24"/>
          <w:lang w:eastAsia="ru-RU"/>
        </w:rPr>
      </w:pPr>
      <w:r w:rsidRPr="00AF7250">
        <w:rPr>
          <w:rFonts w:eastAsia="Calibri"/>
          <w:sz w:val="24"/>
          <w:szCs w:val="24"/>
          <w:lang w:eastAsia="ru-RU"/>
        </w:rPr>
        <w:t xml:space="preserve">снижение количества правонарушений, </w:t>
      </w:r>
    </w:p>
    <w:p w14:paraId="41DCAA9C" w14:textId="77777777" w:rsidR="00AF7250" w:rsidRPr="00AF7250" w:rsidRDefault="00AF7250" w:rsidP="00AF7250">
      <w:pPr>
        <w:autoSpaceDE w:val="0"/>
        <w:autoSpaceDN w:val="0"/>
        <w:adjustRightInd w:val="0"/>
        <w:spacing w:before="200"/>
        <w:ind w:firstLine="540"/>
        <w:jc w:val="both"/>
        <w:rPr>
          <w:rFonts w:eastAsia="Calibri"/>
          <w:sz w:val="24"/>
          <w:szCs w:val="24"/>
          <w:lang w:eastAsia="ru-RU"/>
        </w:rPr>
      </w:pPr>
      <w:r w:rsidRPr="00AF7250">
        <w:rPr>
          <w:rFonts w:eastAsia="Calibri"/>
          <w:sz w:val="24"/>
          <w:szCs w:val="24"/>
          <w:lang w:eastAsia="ru-RU"/>
        </w:rPr>
        <w:t xml:space="preserve">сокращение уровня потребления психоактивных веществ, </w:t>
      </w:r>
    </w:p>
    <w:p w14:paraId="498A0498" w14:textId="77777777" w:rsidR="00AF7250" w:rsidRPr="00AF7250" w:rsidRDefault="00AF7250" w:rsidP="00AF7250">
      <w:pPr>
        <w:autoSpaceDE w:val="0"/>
        <w:autoSpaceDN w:val="0"/>
        <w:adjustRightInd w:val="0"/>
        <w:spacing w:before="200"/>
        <w:ind w:firstLine="540"/>
        <w:jc w:val="both"/>
        <w:rPr>
          <w:rFonts w:eastAsia="Calibri"/>
          <w:sz w:val="24"/>
          <w:szCs w:val="24"/>
          <w:lang w:eastAsia="ru-RU"/>
        </w:rPr>
      </w:pPr>
      <w:r w:rsidRPr="00AF7250">
        <w:rPr>
          <w:rFonts w:eastAsia="Calibri"/>
          <w:sz w:val="24"/>
          <w:szCs w:val="24"/>
          <w:lang w:eastAsia="ru-RU"/>
        </w:rPr>
        <w:t>создание условий для деятельности общественных объединений граждан правоохранительной направленности.</w:t>
      </w:r>
    </w:p>
    <w:p w14:paraId="4EDF1548" w14:textId="77777777" w:rsidR="00AF7250" w:rsidRPr="00AF7250" w:rsidRDefault="00AF7250" w:rsidP="00AF7250">
      <w:pPr>
        <w:autoSpaceDE w:val="0"/>
        <w:autoSpaceDN w:val="0"/>
        <w:adjustRightInd w:val="0"/>
        <w:spacing w:before="200"/>
        <w:ind w:firstLine="540"/>
        <w:jc w:val="both"/>
        <w:rPr>
          <w:rFonts w:eastAsia="Calibri"/>
          <w:sz w:val="24"/>
          <w:szCs w:val="24"/>
          <w:lang w:eastAsia="ru-RU"/>
        </w:rPr>
      </w:pPr>
      <w:r w:rsidRPr="00AF7250">
        <w:rPr>
          <w:rFonts w:eastAsia="Calibri"/>
          <w:sz w:val="24"/>
          <w:szCs w:val="24"/>
          <w:lang w:eastAsia="ru-RU"/>
        </w:rPr>
        <w:t>Показателями конечного результата достижения указанной цели являются:</w:t>
      </w:r>
    </w:p>
    <w:p w14:paraId="5F4051BB" w14:textId="77777777" w:rsidR="00AF7250" w:rsidRPr="00AF7250" w:rsidRDefault="00AF7250" w:rsidP="00AF7250">
      <w:pPr>
        <w:autoSpaceDE w:val="0"/>
        <w:autoSpaceDN w:val="0"/>
        <w:adjustRightInd w:val="0"/>
        <w:spacing w:before="200"/>
        <w:ind w:firstLine="540"/>
        <w:jc w:val="both"/>
        <w:rPr>
          <w:rFonts w:eastAsia="Calibri"/>
          <w:sz w:val="24"/>
          <w:szCs w:val="24"/>
          <w:lang w:eastAsia="ru-RU"/>
        </w:rPr>
      </w:pPr>
      <w:r w:rsidRPr="00AF7250">
        <w:rPr>
          <w:rFonts w:eastAsia="Calibri"/>
          <w:sz w:val="24"/>
          <w:szCs w:val="24"/>
          <w:lang w:eastAsia="ru-RU"/>
        </w:rPr>
        <w:t>1. Снижение удельного веса преступлений, совершенных в общественных местах, в том числе на улицах, от общего числа зарегистрированных преступлений.</w:t>
      </w:r>
    </w:p>
    <w:p w14:paraId="418C6653" w14:textId="77777777" w:rsidR="00AF7250" w:rsidRPr="00AF7250" w:rsidRDefault="00AF7250" w:rsidP="00AF7250">
      <w:pPr>
        <w:autoSpaceDE w:val="0"/>
        <w:autoSpaceDN w:val="0"/>
        <w:adjustRightInd w:val="0"/>
        <w:spacing w:before="200"/>
        <w:ind w:firstLine="540"/>
        <w:jc w:val="both"/>
        <w:rPr>
          <w:rFonts w:eastAsia="Calibri"/>
          <w:sz w:val="24"/>
          <w:szCs w:val="24"/>
          <w:lang w:eastAsia="ru-RU"/>
        </w:rPr>
      </w:pPr>
      <w:r w:rsidRPr="00AF7250">
        <w:rPr>
          <w:rFonts w:eastAsia="Calibri"/>
          <w:sz w:val="24"/>
          <w:szCs w:val="24"/>
          <w:lang w:eastAsia="ru-RU"/>
        </w:rPr>
        <w:t>2. Снижение количества лиц имеющих синдром зависимости от наркотических веществ к численности жителей района (ед. на 100 тыс. населения).</w:t>
      </w:r>
    </w:p>
    <w:p w14:paraId="423E4D80" w14:textId="77777777" w:rsidR="00AF7250" w:rsidRPr="00AF7250" w:rsidRDefault="00AF7250" w:rsidP="00AF7250">
      <w:pPr>
        <w:autoSpaceDE w:val="0"/>
        <w:autoSpaceDN w:val="0"/>
        <w:adjustRightInd w:val="0"/>
        <w:spacing w:before="200"/>
        <w:ind w:firstLine="540"/>
        <w:jc w:val="both"/>
        <w:rPr>
          <w:rFonts w:eastAsia="Calibri"/>
          <w:sz w:val="24"/>
          <w:szCs w:val="24"/>
          <w:lang w:eastAsia="ru-RU"/>
        </w:rPr>
      </w:pPr>
      <w:r w:rsidRPr="00AF7250">
        <w:rPr>
          <w:rFonts w:eastAsia="Calibri"/>
          <w:sz w:val="24"/>
          <w:szCs w:val="24"/>
          <w:lang w:eastAsia="ru-RU"/>
        </w:rPr>
        <w:t>3. Увеличение количества общественных объединений граждан, участвующих в охране общественного порядка.</w:t>
      </w:r>
    </w:p>
    <w:p w14:paraId="6B300F0C" w14:textId="77777777" w:rsidR="00AF7250" w:rsidRPr="00AF7250" w:rsidRDefault="00AF7250" w:rsidP="00AF7250">
      <w:pPr>
        <w:autoSpaceDE w:val="0"/>
        <w:autoSpaceDN w:val="0"/>
        <w:adjustRightInd w:val="0"/>
        <w:ind w:firstLine="539"/>
        <w:jc w:val="both"/>
        <w:rPr>
          <w:rFonts w:eastAsia="Calibri"/>
          <w:sz w:val="24"/>
          <w:szCs w:val="24"/>
        </w:rPr>
      </w:pPr>
    </w:p>
    <w:p w14:paraId="2DBE409D" w14:textId="77777777" w:rsidR="00AF7250" w:rsidRPr="00AF7250" w:rsidRDefault="00AF7250" w:rsidP="00AF7250">
      <w:pPr>
        <w:autoSpaceDE w:val="0"/>
        <w:autoSpaceDN w:val="0"/>
        <w:adjustRightInd w:val="0"/>
        <w:ind w:firstLine="539"/>
        <w:jc w:val="both"/>
        <w:rPr>
          <w:rFonts w:eastAsia="Calibri"/>
          <w:sz w:val="24"/>
          <w:szCs w:val="24"/>
        </w:rPr>
      </w:pPr>
    </w:p>
    <w:p w14:paraId="1073529B" w14:textId="77777777" w:rsidR="00AF7250" w:rsidRDefault="00AF7250" w:rsidP="00AF7250">
      <w:pPr>
        <w:autoSpaceDE w:val="0"/>
        <w:autoSpaceDN w:val="0"/>
        <w:adjustRightInd w:val="0"/>
        <w:ind w:firstLine="539"/>
        <w:jc w:val="both"/>
        <w:rPr>
          <w:rFonts w:eastAsia="Calibri"/>
          <w:sz w:val="24"/>
          <w:szCs w:val="24"/>
        </w:rPr>
        <w:sectPr w:rsidR="00AF7250" w:rsidSect="00AF7250">
          <w:pgSz w:w="11906" w:h="16838"/>
          <w:pgMar w:top="851" w:right="567" w:bottom="567" w:left="709" w:header="720" w:footer="720" w:gutter="0"/>
          <w:cols w:space="720"/>
          <w:noEndnote/>
          <w:docGrid w:linePitch="272"/>
        </w:sectPr>
      </w:pPr>
    </w:p>
    <w:p w14:paraId="5F00A706" w14:textId="77777777" w:rsidR="00AF7250" w:rsidRPr="00AF7250" w:rsidRDefault="00AF7250" w:rsidP="00AF7250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  <w:r w:rsidRPr="00AF7250">
        <w:rPr>
          <w:b/>
          <w:bCs/>
          <w:sz w:val="24"/>
          <w:szCs w:val="24"/>
          <w:lang w:eastAsia="ru-RU"/>
        </w:rPr>
        <w:t>Перечень показателей цели и задач подпрограммы 2 и сведения о порядке сбора информации по показателям и методике их расчета</w:t>
      </w:r>
    </w:p>
    <w:p w14:paraId="3714774F" w14:textId="77777777" w:rsidR="00AF7250" w:rsidRPr="00AF7250" w:rsidRDefault="00AF7250" w:rsidP="00AF7250">
      <w:pPr>
        <w:autoSpaceDE w:val="0"/>
        <w:autoSpaceDN w:val="0"/>
        <w:adjustRightInd w:val="0"/>
        <w:ind w:firstLine="539"/>
        <w:jc w:val="both"/>
        <w:rPr>
          <w:rFonts w:eastAsia="Calibri"/>
          <w:sz w:val="24"/>
          <w:szCs w:val="24"/>
        </w:rPr>
      </w:pPr>
    </w:p>
    <w:p w14:paraId="2731DB48" w14:textId="77777777" w:rsidR="00AF7250" w:rsidRPr="00AF7250" w:rsidRDefault="00AF7250" w:rsidP="00AF7250">
      <w:pPr>
        <w:autoSpaceDE w:val="0"/>
        <w:autoSpaceDN w:val="0"/>
        <w:adjustRightInd w:val="0"/>
        <w:ind w:firstLine="539"/>
        <w:jc w:val="both"/>
        <w:rPr>
          <w:rFonts w:eastAsia="Calibri"/>
          <w:sz w:val="24"/>
          <w:szCs w:val="24"/>
        </w:rPr>
      </w:pPr>
      <w:r w:rsidRPr="00AF7250">
        <w:rPr>
          <w:rFonts w:eastAsia="Calibri"/>
          <w:sz w:val="24"/>
          <w:szCs w:val="24"/>
        </w:rPr>
        <w:t>Подпрограмма 2 предусматривает реализацию скоординированных действий по следующим основным направлениям:</w:t>
      </w:r>
    </w:p>
    <w:p w14:paraId="3EB61ADE" w14:textId="77777777" w:rsidR="00AF7250" w:rsidRPr="00AF7250" w:rsidRDefault="00AF7250" w:rsidP="00AF7250">
      <w:pPr>
        <w:autoSpaceDE w:val="0"/>
        <w:autoSpaceDN w:val="0"/>
        <w:adjustRightInd w:val="0"/>
        <w:ind w:firstLine="539"/>
        <w:jc w:val="both"/>
        <w:rPr>
          <w:rFonts w:eastAsia="Calibri"/>
          <w:sz w:val="24"/>
          <w:szCs w:val="24"/>
        </w:rPr>
      </w:pPr>
      <w:r w:rsidRPr="00AF7250">
        <w:rPr>
          <w:rFonts w:eastAsia="Calibri"/>
          <w:sz w:val="24"/>
          <w:szCs w:val="24"/>
        </w:rPr>
        <w:t>- снижение удельного веса преступлений, совершенных в общественных местах, в том числе на улицах, от общего числа зарегистрированных преступлений.</w:t>
      </w:r>
    </w:p>
    <w:p w14:paraId="6B319BF3" w14:textId="77777777" w:rsidR="00AF7250" w:rsidRPr="00AF7250" w:rsidRDefault="00AF7250" w:rsidP="00AF7250">
      <w:pPr>
        <w:autoSpaceDE w:val="0"/>
        <w:autoSpaceDN w:val="0"/>
        <w:adjustRightInd w:val="0"/>
        <w:ind w:firstLine="539"/>
        <w:jc w:val="both"/>
        <w:rPr>
          <w:rFonts w:eastAsia="Calibri"/>
          <w:sz w:val="24"/>
          <w:szCs w:val="24"/>
        </w:rPr>
      </w:pPr>
      <w:r w:rsidRPr="00AF7250">
        <w:rPr>
          <w:rFonts w:eastAsia="Calibri"/>
          <w:sz w:val="24"/>
          <w:szCs w:val="24"/>
        </w:rPr>
        <w:t>- снижение количества лиц имеющих синдром зависимости от наркотических веществ к численности жителей района.</w:t>
      </w:r>
    </w:p>
    <w:p w14:paraId="6938A94B" w14:textId="77777777" w:rsidR="00AF7250" w:rsidRPr="00AF7250" w:rsidRDefault="00AF7250" w:rsidP="00AF7250">
      <w:pPr>
        <w:autoSpaceDE w:val="0"/>
        <w:autoSpaceDN w:val="0"/>
        <w:adjustRightInd w:val="0"/>
        <w:ind w:firstLine="539"/>
        <w:jc w:val="both"/>
        <w:rPr>
          <w:rFonts w:eastAsia="Calibri"/>
          <w:sz w:val="24"/>
          <w:szCs w:val="24"/>
        </w:rPr>
      </w:pPr>
      <w:r w:rsidRPr="00AF7250">
        <w:rPr>
          <w:rFonts w:eastAsia="Calibri"/>
          <w:sz w:val="24"/>
          <w:szCs w:val="24"/>
        </w:rPr>
        <w:t>- увеличение количество общественных объединений граждан, участвующих в охране общественного порядка</w:t>
      </w:r>
    </w:p>
    <w:p w14:paraId="3DC3915D" w14:textId="77777777" w:rsidR="00AF7250" w:rsidRPr="00AF7250" w:rsidRDefault="00AF7250" w:rsidP="00AF7250">
      <w:pPr>
        <w:autoSpaceDE w:val="0"/>
        <w:autoSpaceDN w:val="0"/>
        <w:adjustRightInd w:val="0"/>
        <w:ind w:firstLine="539"/>
        <w:jc w:val="both"/>
        <w:rPr>
          <w:rFonts w:eastAsia="Calibri"/>
          <w:sz w:val="24"/>
          <w:szCs w:val="24"/>
        </w:rPr>
      </w:pPr>
      <w:r w:rsidRPr="00AF7250">
        <w:rPr>
          <w:rFonts w:eastAsia="Calibri"/>
          <w:sz w:val="24"/>
          <w:szCs w:val="24"/>
        </w:rPr>
        <w:t>Срок реализации мероприятий подпрограммы - 2021 - 2025 годы.</w:t>
      </w:r>
    </w:p>
    <w:p w14:paraId="12AC84F0" w14:textId="77777777" w:rsidR="00AF7250" w:rsidRPr="00AF7250" w:rsidRDefault="00AF7250" w:rsidP="00AF7250">
      <w:pPr>
        <w:autoSpaceDE w:val="0"/>
        <w:autoSpaceDN w:val="0"/>
        <w:adjustRightInd w:val="0"/>
        <w:ind w:firstLine="539"/>
        <w:jc w:val="both"/>
        <w:rPr>
          <w:rFonts w:eastAsia="Calibri"/>
          <w:sz w:val="24"/>
          <w:szCs w:val="24"/>
        </w:rPr>
      </w:pPr>
      <w:r w:rsidRPr="00AF7250">
        <w:rPr>
          <w:rFonts w:eastAsia="Calibri"/>
          <w:sz w:val="24"/>
          <w:szCs w:val="24"/>
        </w:rPr>
        <w:t>Ответственным исполнителем подпрограммы 2 является Администрация Томского района, Управление по культуре, спорту, молодёжной политике и туризму Администрации Томского района, Управление образования Администрации Томского района.</w:t>
      </w:r>
    </w:p>
    <w:p w14:paraId="7F74B118" w14:textId="77777777" w:rsidR="00AF7250" w:rsidRPr="00AF7250" w:rsidRDefault="00AF7250" w:rsidP="00AF7250">
      <w:pPr>
        <w:autoSpaceDE w:val="0"/>
        <w:autoSpaceDN w:val="0"/>
        <w:adjustRightInd w:val="0"/>
        <w:spacing w:before="220"/>
        <w:ind w:firstLine="540"/>
        <w:jc w:val="both"/>
        <w:rPr>
          <w:rFonts w:eastAsia="Calibri"/>
          <w:sz w:val="24"/>
          <w:szCs w:val="24"/>
        </w:rPr>
      </w:pPr>
      <w:r w:rsidRPr="00AF7250">
        <w:rPr>
          <w:rFonts w:eastAsia="Calibri"/>
          <w:sz w:val="24"/>
          <w:szCs w:val="24"/>
        </w:rPr>
        <w:t>Исполнители программных мероприятий обеспечивают их своевременное выполнение, приобретают в порядке, установленном Федеральным законом от 5 апреля 2013 года N 44-ФЗ "О контрактной системе в сфере закупок товаров, работ, услуг для обеспечения государственных и муниципальных нужд", оборудование и другие средства материального обеспечения, отвечают за эффективное и целевое использование выделяемых на реализацию финансовых средств.</w:t>
      </w:r>
    </w:p>
    <w:p w14:paraId="3ABAD19E" w14:textId="77777777" w:rsidR="00AF7250" w:rsidRPr="00AF7250" w:rsidRDefault="00AF7250" w:rsidP="00AF7250">
      <w:pPr>
        <w:autoSpaceDE w:val="0"/>
        <w:autoSpaceDN w:val="0"/>
        <w:adjustRightInd w:val="0"/>
        <w:ind w:firstLine="539"/>
        <w:jc w:val="both"/>
        <w:rPr>
          <w:rFonts w:eastAsia="Calibri"/>
          <w:sz w:val="24"/>
          <w:szCs w:val="24"/>
        </w:rPr>
      </w:pPr>
    </w:p>
    <w:p w14:paraId="2C086374" w14:textId="77777777" w:rsidR="00AF7250" w:rsidRDefault="00AF7250" w:rsidP="00AF7250">
      <w:pPr>
        <w:autoSpaceDE w:val="0"/>
        <w:autoSpaceDN w:val="0"/>
        <w:adjustRightInd w:val="0"/>
        <w:ind w:firstLine="539"/>
        <w:jc w:val="both"/>
        <w:rPr>
          <w:rFonts w:eastAsia="Calibri"/>
          <w:sz w:val="24"/>
          <w:szCs w:val="24"/>
        </w:rPr>
      </w:pPr>
    </w:p>
    <w:p w14:paraId="7E29E20A" w14:textId="77777777" w:rsidR="00AF7250" w:rsidRDefault="00AF7250" w:rsidP="00AF7250">
      <w:pPr>
        <w:autoSpaceDE w:val="0"/>
        <w:autoSpaceDN w:val="0"/>
        <w:adjustRightInd w:val="0"/>
        <w:ind w:firstLine="539"/>
        <w:jc w:val="both"/>
        <w:rPr>
          <w:rFonts w:eastAsia="Calibri"/>
          <w:sz w:val="24"/>
          <w:szCs w:val="24"/>
        </w:rPr>
        <w:sectPr w:rsidR="00AF7250" w:rsidSect="00AF7250">
          <w:pgSz w:w="11906" w:h="16838"/>
          <w:pgMar w:top="851" w:right="567" w:bottom="567" w:left="709" w:header="720" w:footer="720" w:gutter="0"/>
          <w:cols w:space="720"/>
          <w:noEndnote/>
          <w:docGrid w:linePitch="272"/>
        </w:sectPr>
      </w:pPr>
    </w:p>
    <w:p w14:paraId="3FC5FB0C" w14:textId="77777777" w:rsidR="00AF7250" w:rsidRPr="008B2350" w:rsidRDefault="00AF7250" w:rsidP="00AF7250">
      <w:pPr>
        <w:autoSpaceDE w:val="0"/>
        <w:autoSpaceDN w:val="0"/>
        <w:adjustRightInd w:val="0"/>
        <w:jc w:val="center"/>
        <w:outlineLvl w:val="0"/>
        <w:rPr>
          <w:rFonts w:eastAsia="Calibri"/>
          <w:bCs/>
          <w:sz w:val="24"/>
          <w:szCs w:val="24"/>
          <w:lang w:eastAsia="ru-RU"/>
        </w:rPr>
      </w:pPr>
      <w:r w:rsidRPr="008B2350">
        <w:rPr>
          <w:rFonts w:eastAsia="Calibri"/>
          <w:bCs/>
          <w:sz w:val="24"/>
          <w:szCs w:val="24"/>
          <w:lang w:eastAsia="ru-RU"/>
        </w:rPr>
        <w:t>ХАРАКТЕРИСТИКА СФЕРЫ РЕАЛИЗАЦИИ ПОДПРОГРАММЫ 3, ОПИСАНИЕ</w:t>
      </w:r>
    </w:p>
    <w:p w14:paraId="293CC7B7" w14:textId="77777777" w:rsidR="00AF7250" w:rsidRPr="008B2350" w:rsidRDefault="00AF7250" w:rsidP="00AF7250">
      <w:pPr>
        <w:autoSpaceDE w:val="0"/>
        <w:autoSpaceDN w:val="0"/>
        <w:adjustRightInd w:val="0"/>
        <w:jc w:val="center"/>
        <w:rPr>
          <w:rFonts w:eastAsia="Calibri"/>
          <w:bCs/>
          <w:sz w:val="24"/>
          <w:szCs w:val="24"/>
          <w:lang w:eastAsia="ru-RU"/>
        </w:rPr>
      </w:pPr>
      <w:r w:rsidRPr="008B2350">
        <w:rPr>
          <w:rFonts w:eastAsia="Calibri"/>
          <w:bCs/>
          <w:sz w:val="24"/>
          <w:szCs w:val="24"/>
          <w:lang w:eastAsia="ru-RU"/>
        </w:rPr>
        <w:t>ОСНОВНЫХ ПРОБЛЕМ В УКАЗАННОЙ СФЕРЕ И ПРОГНОЗ ЕЕ РАЗВИТИЯ</w:t>
      </w:r>
    </w:p>
    <w:p w14:paraId="1BC66E7B" w14:textId="77777777" w:rsidR="00AF7250" w:rsidRPr="008B2350" w:rsidRDefault="00AF7250" w:rsidP="00AF7250">
      <w:pPr>
        <w:autoSpaceDE w:val="0"/>
        <w:autoSpaceDN w:val="0"/>
        <w:adjustRightInd w:val="0"/>
        <w:jc w:val="both"/>
        <w:rPr>
          <w:rFonts w:eastAsia="Calibri"/>
          <w:bCs/>
          <w:sz w:val="24"/>
          <w:szCs w:val="24"/>
          <w:lang w:eastAsia="ru-RU"/>
        </w:rPr>
      </w:pPr>
    </w:p>
    <w:p w14:paraId="26892499" w14:textId="77777777" w:rsidR="00AF7250" w:rsidRPr="008B2350" w:rsidRDefault="00AF7250" w:rsidP="00AF7250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4"/>
          <w:szCs w:val="24"/>
          <w:lang w:eastAsia="ru-RU"/>
        </w:rPr>
      </w:pPr>
      <w:r w:rsidRPr="008B2350">
        <w:rPr>
          <w:rFonts w:eastAsia="Calibri"/>
          <w:bCs/>
          <w:sz w:val="24"/>
          <w:szCs w:val="24"/>
          <w:lang w:eastAsia="ru-RU"/>
        </w:rPr>
        <w:t>Одним из ключевых направлений государственной демографической политики Российской Федерации является снижение смертности и травматизма в результате дорожно-транспортных происшествий, что соотносится с общесоциальными приоритетами Транспортной стратегии Российской Федерации на период до 2030 года, утвержденной Распоряжением Правительства Российской Федерации от 22 ноября 2008 г. N 1734-р.</w:t>
      </w:r>
    </w:p>
    <w:p w14:paraId="764DD918" w14:textId="77777777" w:rsidR="00AF7250" w:rsidRPr="008B2350" w:rsidRDefault="00AF7250" w:rsidP="00AF7250">
      <w:pPr>
        <w:autoSpaceDE w:val="0"/>
        <w:autoSpaceDN w:val="0"/>
        <w:adjustRightInd w:val="0"/>
        <w:spacing w:before="240"/>
        <w:ind w:firstLine="540"/>
        <w:jc w:val="both"/>
        <w:rPr>
          <w:rFonts w:eastAsia="Calibri"/>
          <w:bCs/>
          <w:sz w:val="24"/>
          <w:szCs w:val="24"/>
          <w:lang w:eastAsia="ru-RU"/>
        </w:rPr>
      </w:pPr>
      <w:r w:rsidRPr="008B2350">
        <w:rPr>
          <w:rFonts w:eastAsia="Calibri"/>
          <w:bCs/>
          <w:sz w:val="24"/>
          <w:szCs w:val="24"/>
          <w:lang w:eastAsia="ru-RU"/>
        </w:rPr>
        <w:t>Приоритеты в области безопасности дорожного движения на среднесрочный период определены Стратегией безопасности дорожного движения в Российской Федерации на 2018 - 2024 годы, утвержденной Распоряжением Правительства Российской Федерации от 8 января 2018 г. N 1-р.</w:t>
      </w:r>
    </w:p>
    <w:p w14:paraId="238E73EB" w14:textId="77777777" w:rsidR="00AF7250" w:rsidRPr="008B2350" w:rsidRDefault="00AF7250" w:rsidP="00AF7250">
      <w:pPr>
        <w:autoSpaceDE w:val="0"/>
        <w:autoSpaceDN w:val="0"/>
        <w:adjustRightInd w:val="0"/>
        <w:spacing w:before="240"/>
        <w:ind w:firstLine="540"/>
        <w:jc w:val="both"/>
        <w:rPr>
          <w:rFonts w:eastAsia="Calibri"/>
          <w:bCs/>
          <w:sz w:val="24"/>
          <w:szCs w:val="24"/>
          <w:lang w:eastAsia="ru-RU"/>
        </w:rPr>
      </w:pPr>
      <w:r w:rsidRPr="008B2350">
        <w:rPr>
          <w:rFonts w:eastAsia="Calibri"/>
          <w:bCs/>
          <w:sz w:val="24"/>
          <w:szCs w:val="24"/>
          <w:lang w:eastAsia="ru-RU"/>
        </w:rPr>
        <w:t>Исходя из целей данной Стратегии, направленных на повышение безопасности дорожного движения, а также на стремление к нулевой смертности в дорожно-транспортных происшествиях к 2030 году, в качестве ориентира на 2024 год установлен показатель социального риска на уровне не более 4 погибших на 100 тыс. населения.</w:t>
      </w:r>
    </w:p>
    <w:p w14:paraId="2B01BE23" w14:textId="77777777" w:rsidR="00AF7250" w:rsidRPr="008B2350" w:rsidRDefault="00AF7250" w:rsidP="00AF7250">
      <w:pPr>
        <w:autoSpaceDE w:val="0"/>
        <w:autoSpaceDN w:val="0"/>
        <w:adjustRightInd w:val="0"/>
        <w:spacing w:before="240"/>
        <w:ind w:firstLine="540"/>
        <w:jc w:val="both"/>
        <w:rPr>
          <w:rFonts w:eastAsia="Calibri"/>
          <w:bCs/>
          <w:sz w:val="24"/>
          <w:szCs w:val="24"/>
          <w:lang w:eastAsia="ru-RU"/>
        </w:rPr>
      </w:pPr>
      <w:r w:rsidRPr="008B2350">
        <w:rPr>
          <w:rFonts w:eastAsia="Calibri"/>
          <w:bCs/>
          <w:sz w:val="24"/>
          <w:szCs w:val="24"/>
          <w:lang w:eastAsia="ru-RU"/>
        </w:rPr>
        <w:t>В числе основных направлений работы по достижению указанных целей предусмотрены:</w:t>
      </w:r>
    </w:p>
    <w:p w14:paraId="7CE80E4B" w14:textId="77777777" w:rsidR="00AF7250" w:rsidRPr="008B2350" w:rsidRDefault="00AF7250" w:rsidP="00AF7250">
      <w:pPr>
        <w:autoSpaceDE w:val="0"/>
        <w:autoSpaceDN w:val="0"/>
        <w:adjustRightInd w:val="0"/>
        <w:spacing w:before="240"/>
        <w:ind w:firstLine="540"/>
        <w:jc w:val="both"/>
        <w:rPr>
          <w:rFonts w:eastAsia="Calibri"/>
          <w:bCs/>
          <w:sz w:val="24"/>
          <w:szCs w:val="24"/>
          <w:lang w:eastAsia="ru-RU"/>
        </w:rPr>
      </w:pPr>
      <w:r w:rsidRPr="008B2350">
        <w:rPr>
          <w:rFonts w:eastAsia="Calibri"/>
          <w:bCs/>
          <w:sz w:val="24"/>
          <w:szCs w:val="24"/>
          <w:lang w:eastAsia="ru-RU"/>
        </w:rPr>
        <w:t>изменение поведения участников дорожного движения для обеспечения безусловного соблюдения норм и правил дорожного движения;</w:t>
      </w:r>
    </w:p>
    <w:p w14:paraId="6D793B52" w14:textId="77777777" w:rsidR="00AF7250" w:rsidRPr="008B2350" w:rsidRDefault="00AF7250" w:rsidP="00AF7250">
      <w:pPr>
        <w:autoSpaceDE w:val="0"/>
        <w:autoSpaceDN w:val="0"/>
        <w:adjustRightInd w:val="0"/>
        <w:spacing w:before="240"/>
        <w:ind w:firstLine="540"/>
        <w:jc w:val="both"/>
        <w:rPr>
          <w:rFonts w:eastAsia="Calibri"/>
          <w:bCs/>
          <w:sz w:val="24"/>
          <w:szCs w:val="24"/>
          <w:lang w:eastAsia="ru-RU"/>
        </w:rPr>
      </w:pPr>
      <w:r w:rsidRPr="008B2350">
        <w:rPr>
          <w:rFonts w:eastAsia="Calibri"/>
          <w:bCs/>
          <w:sz w:val="24"/>
          <w:szCs w:val="24"/>
          <w:lang w:eastAsia="ru-RU"/>
        </w:rPr>
        <w:t>повышение защищенности от дорожно-транспортных происшествий и их последствий наиболее уязвимых участников дорожного движения, прежде всего детей и пешеходов;</w:t>
      </w:r>
    </w:p>
    <w:p w14:paraId="5EE59E2A" w14:textId="77777777" w:rsidR="00AF7250" w:rsidRPr="008B2350" w:rsidRDefault="00AF7250" w:rsidP="00AF7250">
      <w:pPr>
        <w:autoSpaceDE w:val="0"/>
        <w:autoSpaceDN w:val="0"/>
        <w:adjustRightInd w:val="0"/>
        <w:spacing w:before="240"/>
        <w:ind w:firstLine="540"/>
        <w:jc w:val="both"/>
        <w:rPr>
          <w:rFonts w:eastAsia="Calibri"/>
          <w:bCs/>
          <w:sz w:val="24"/>
          <w:szCs w:val="24"/>
          <w:lang w:eastAsia="ru-RU"/>
        </w:rPr>
      </w:pPr>
      <w:r w:rsidRPr="008B2350">
        <w:rPr>
          <w:rFonts w:eastAsia="Calibri"/>
          <w:bCs/>
          <w:sz w:val="24"/>
          <w:szCs w:val="24"/>
          <w:lang w:eastAsia="ru-RU"/>
        </w:rPr>
        <w:t>совершенствование улично-дорожной сети по условиям безопасности дорожного движения, включая развитие работ по организации дорожного движения;</w:t>
      </w:r>
    </w:p>
    <w:p w14:paraId="29F1A852" w14:textId="77777777" w:rsidR="00AF7250" w:rsidRPr="008B2350" w:rsidRDefault="00AF7250" w:rsidP="00AF7250">
      <w:pPr>
        <w:autoSpaceDE w:val="0"/>
        <w:autoSpaceDN w:val="0"/>
        <w:adjustRightInd w:val="0"/>
        <w:spacing w:before="240"/>
        <w:ind w:firstLine="540"/>
        <w:jc w:val="both"/>
        <w:rPr>
          <w:rFonts w:eastAsia="Calibri"/>
          <w:bCs/>
          <w:sz w:val="24"/>
          <w:szCs w:val="24"/>
          <w:lang w:eastAsia="ru-RU"/>
        </w:rPr>
      </w:pPr>
      <w:r w:rsidRPr="008B2350">
        <w:rPr>
          <w:rFonts w:eastAsia="Calibri"/>
          <w:bCs/>
          <w:sz w:val="24"/>
          <w:szCs w:val="24"/>
          <w:lang w:eastAsia="ru-RU"/>
        </w:rPr>
        <w:t>совершенствование организационно-правовых механизмов допуска транспортных средств и их водителей к участию в дорожном движении;</w:t>
      </w:r>
    </w:p>
    <w:p w14:paraId="36D31D51" w14:textId="77777777" w:rsidR="00AF7250" w:rsidRPr="008B2350" w:rsidRDefault="00AF7250" w:rsidP="00AF7250">
      <w:pPr>
        <w:autoSpaceDE w:val="0"/>
        <w:autoSpaceDN w:val="0"/>
        <w:adjustRightInd w:val="0"/>
        <w:spacing w:before="240"/>
        <w:ind w:firstLine="540"/>
        <w:jc w:val="both"/>
        <w:rPr>
          <w:rFonts w:eastAsia="Calibri"/>
          <w:bCs/>
          <w:sz w:val="24"/>
          <w:szCs w:val="24"/>
          <w:lang w:eastAsia="ru-RU"/>
        </w:rPr>
      </w:pPr>
      <w:r w:rsidRPr="008B2350">
        <w:rPr>
          <w:rFonts w:eastAsia="Calibri"/>
          <w:bCs/>
          <w:sz w:val="24"/>
          <w:szCs w:val="24"/>
          <w:lang w:eastAsia="ru-RU"/>
        </w:rPr>
        <w:t>совершенствование системы управления безопасностью дорожного движения;</w:t>
      </w:r>
    </w:p>
    <w:p w14:paraId="5C1889DC" w14:textId="77777777" w:rsidR="00AF7250" w:rsidRPr="008B2350" w:rsidRDefault="00AF7250" w:rsidP="00AF7250">
      <w:pPr>
        <w:autoSpaceDE w:val="0"/>
        <w:autoSpaceDN w:val="0"/>
        <w:adjustRightInd w:val="0"/>
        <w:spacing w:before="240"/>
        <w:ind w:firstLine="540"/>
        <w:jc w:val="both"/>
        <w:rPr>
          <w:rFonts w:eastAsia="Calibri"/>
          <w:bCs/>
          <w:sz w:val="24"/>
          <w:szCs w:val="24"/>
          <w:lang w:eastAsia="ru-RU"/>
        </w:rPr>
      </w:pPr>
      <w:r w:rsidRPr="008B2350">
        <w:rPr>
          <w:rFonts w:eastAsia="Calibri"/>
          <w:bCs/>
          <w:sz w:val="24"/>
          <w:szCs w:val="24"/>
          <w:lang w:eastAsia="ru-RU"/>
        </w:rPr>
        <w:t>развитие системы оказания помощи и спасения пострадавших в результате дорожно-транспортных происшествий.</w:t>
      </w:r>
    </w:p>
    <w:p w14:paraId="346DAA2B" w14:textId="77777777" w:rsidR="00AF7250" w:rsidRPr="008B2350" w:rsidRDefault="00AF7250" w:rsidP="00AF7250">
      <w:pPr>
        <w:autoSpaceDE w:val="0"/>
        <w:autoSpaceDN w:val="0"/>
        <w:adjustRightInd w:val="0"/>
        <w:spacing w:before="240"/>
        <w:ind w:firstLine="540"/>
        <w:jc w:val="both"/>
        <w:rPr>
          <w:rFonts w:eastAsia="Calibri"/>
          <w:bCs/>
          <w:sz w:val="24"/>
          <w:szCs w:val="24"/>
          <w:lang w:eastAsia="ru-RU"/>
        </w:rPr>
      </w:pPr>
      <w:r w:rsidRPr="008B2350">
        <w:rPr>
          <w:rFonts w:eastAsia="Calibri"/>
          <w:bCs/>
          <w:sz w:val="24"/>
          <w:szCs w:val="24"/>
          <w:lang w:eastAsia="ru-RU"/>
        </w:rPr>
        <w:t>Указом Президента Российской Федерации от 7 мая 2018 г. N 204 "О национальных целях и стратегических задачах развития Российской Федерации на период до 2024 года" определено, что в 2024 году необходимо обеспечить снижение смертности в результате дорожно-транспортных происшествий в 3,5 раза по сравнению с 2017 годом - до уровня, не превышающего 4 человек на 100 тыс. населения (к 2030 году - стремление к нулевому уровню смертности).</w:t>
      </w:r>
    </w:p>
    <w:p w14:paraId="6E260704" w14:textId="77777777" w:rsidR="00AF7250" w:rsidRPr="008B2350" w:rsidRDefault="00AF7250" w:rsidP="00AF7250">
      <w:pPr>
        <w:autoSpaceDE w:val="0"/>
        <w:autoSpaceDN w:val="0"/>
        <w:adjustRightInd w:val="0"/>
        <w:spacing w:before="240"/>
        <w:ind w:firstLine="540"/>
        <w:jc w:val="both"/>
        <w:rPr>
          <w:rFonts w:eastAsia="Calibri"/>
          <w:bCs/>
          <w:sz w:val="24"/>
          <w:szCs w:val="24"/>
          <w:lang w:eastAsia="ru-RU"/>
        </w:rPr>
      </w:pPr>
      <w:r w:rsidRPr="008B2350">
        <w:rPr>
          <w:rFonts w:eastAsia="Calibri"/>
          <w:bCs/>
          <w:sz w:val="24"/>
          <w:szCs w:val="24"/>
          <w:lang w:eastAsia="ru-RU"/>
        </w:rPr>
        <w:t>Достижение данного целевого показателя должно быть осуществлено в том числе посредством решения следующих задач:</w:t>
      </w:r>
    </w:p>
    <w:p w14:paraId="43E804A9" w14:textId="77777777" w:rsidR="00AF7250" w:rsidRPr="008B2350" w:rsidRDefault="00AF7250" w:rsidP="00AF7250">
      <w:pPr>
        <w:autoSpaceDE w:val="0"/>
        <w:autoSpaceDN w:val="0"/>
        <w:adjustRightInd w:val="0"/>
        <w:spacing w:before="240"/>
        <w:ind w:firstLine="540"/>
        <w:jc w:val="both"/>
        <w:rPr>
          <w:rFonts w:eastAsia="Calibri"/>
          <w:bCs/>
          <w:sz w:val="24"/>
          <w:szCs w:val="24"/>
          <w:lang w:eastAsia="ru-RU"/>
        </w:rPr>
      </w:pPr>
      <w:r w:rsidRPr="008B2350">
        <w:rPr>
          <w:rFonts w:eastAsia="Calibri"/>
          <w:bCs/>
          <w:sz w:val="24"/>
          <w:szCs w:val="24"/>
          <w:lang w:eastAsia="ru-RU"/>
        </w:rPr>
        <w:t>внедрение новых технических требований и стандартов обустройства автомобильных дорог, в том числе на основе цифровых технологий, направленных на устранение мест концентрации дорожно-транспортных происшествий;</w:t>
      </w:r>
    </w:p>
    <w:p w14:paraId="3707A9ED" w14:textId="77777777" w:rsidR="00AF7250" w:rsidRPr="008B2350" w:rsidRDefault="00AF7250" w:rsidP="00AF7250">
      <w:pPr>
        <w:autoSpaceDE w:val="0"/>
        <w:autoSpaceDN w:val="0"/>
        <w:adjustRightInd w:val="0"/>
        <w:spacing w:before="240"/>
        <w:ind w:firstLine="540"/>
        <w:jc w:val="both"/>
        <w:rPr>
          <w:rFonts w:eastAsia="Calibri"/>
          <w:bCs/>
          <w:sz w:val="24"/>
          <w:szCs w:val="24"/>
          <w:lang w:eastAsia="ru-RU"/>
        </w:rPr>
      </w:pPr>
      <w:r w:rsidRPr="008B2350">
        <w:rPr>
          <w:rFonts w:eastAsia="Calibri"/>
          <w:bCs/>
          <w:sz w:val="24"/>
          <w:szCs w:val="24"/>
          <w:lang w:eastAsia="ru-RU"/>
        </w:rPr>
        <w:t>внедрение автоматизированных и роботизированных технологий организации дорожного движения и контроля за соблюдением правил дорожного движения;</w:t>
      </w:r>
    </w:p>
    <w:p w14:paraId="3C0EBD78" w14:textId="77777777" w:rsidR="00AF7250" w:rsidRPr="008B2350" w:rsidRDefault="00AF7250" w:rsidP="00AF7250">
      <w:pPr>
        <w:autoSpaceDE w:val="0"/>
        <w:autoSpaceDN w:val="0"/>
        <w:adjustRightInd w:val="0"/>
        <w:spacing w:before="240"/>
        <w:ind w:firstLine="540"/>
        <w:jc w:val="both"/>
        <w:rPr>
          <w:rFonts w:eastAsia="Calibri"/>
          <w:bCs/>
          <w:sz w:val="24"/>
          <w:szCs w:val="24"/>
          <w:lang w:eastAsia="ru-RU"/>
        </w:rPr>
      </w:pPr>
      <w:r w:rsidRPr="008B2350">
        <w:rPr>
          <w:rFonts w:eastAsia="Calibri"/>
          <w:bCs/>
          <w:sz w:val="24"/>
          <w:szCs w:val="24"/>
          <w:lang w:eastAsia="ru-RU"/>
        </w:rPr>
        <w:t>усиление ответственности водителей за нарушение правил дорожного движения, а также повышение требований к уровню их профессиональной подготовки.</w:t>
      </w:r>
    </w:p>
    <w:p w14:paraId="1C876C4D" w14:textId="77777777" w:rsidR="00AF7250" w:rsidRPr="008B2350" w:rsidRDefault="00AF7250" w:rsidP="00AF7250">
      <w:pPr>
        <w:autoSpaceDE w:val="0"/>
        <w:autoSpaceDN w:val="0"/>
        <w:adjustRightInd w:val="0"/>
        <w:spacing w:before="240"/>
        <w:ind w:firstLine="540"/>
        <w:jc w:val="both"/>
        <w:rPr>
          <w:rFonts w:eastAsia="Calibri"/>
          <w:bCs/>
          <w:sz w:val="24"/>
          <w:szCs w:val="24"/>
          <w:lang w:eastAsia="ru-RU"/>
        </w:rPr>
      </w:pPr>
      <w:r w:rsidRPr="008B2350">
        <w:rPr>
          <w:rFonts w:eastAsia="Calibri"/>
          <w:bCs/>
          <w:sz w:val="24"/>
          <w:szCs w:val="24"/>
          <w:lang w:eastAsia="ru-RU"/>
        </w:rPr>
        <w:t xml:space="preserve">Целью подпрограммы 3 является Повышение безопасности дорожного движения </w:t>
      </w:r>
    </w:p>
    <w:p w14:paraId="1252994C" w14:textId="77777777" w:rsidR="00AF7250" w:rsidRPr="008B2350" w:rsidRDefault="00AF7250" w:rsidP="00AF7250">
      <w:pPr>
        <w:autoSpaceDE w:val="0"/>
        <w:autoSpaceDN w:val="0"/>
        <w:adjustRightInd w:val="0"/>
        <w:spacing w:before="240"/>
        <w:ind w:firstLine="540"/>
        <w:jc w:val="both"/>
        <w:rPr>
          <w:rFonts w:eastAsia="Calibri"/>
          <w:bCs/>
          <w:sz w:val="24"/>
          <w:szCs w:val="24"/>
          <w:lang w:eastAsia="ru-RU"/>
        </w:rPr>
      </w:pPr>
      <w:r w:rsidRPr="008B2350">
        <w:rPr>
          <w:rFonts w:eastAsia="Calibri"/>
          <w:bCs/>
          <w:sz w:val="24"/>
          <w:szCs w:val="24"/>
          <w:lang w:eastAsia="ru-RU"/>
        </w:rPr>
        <w:t>Задачей подпрограммы 3 является Повышение защищенности населения от дорожно-транспортных происшествий.</w:t>
      </w:r>
    </w:p>
    <w:p w14:paraId="05CFAB7D" w14:textId="77777777" w:rsidR="00AF7250" w:rsidRPr="008B2350" w:rsidRDefault="00AF7250" w:rsidP="00AF7250">
      <w:pPr>
        <w:autoSpaceDE w:val="0"/>
        <w:autoSpaceDN w:val="0"/>
        <w:adjustRightInd w:val="0"/>
        <w:spacing w:before="240"/>
        <w:ind w:firstLine="540"/>
        <w:jc w:val="both"/>
        <w:rPr>
          <w:rFonts w:eastAsia="Calibri"/>
          <w:bCs/>
          <w:sz w:val="24"/>
          <w:szCs w:val="24"/>
          <w:lang w:eastAsia="ru-RU"/>
        </w:rPr>
      </w:pPr>
      <w:r w:rsidRPr="008B2350">
        <w:rPr>
          <w:rFonts w:eastAsia="Calibri"/>
          <w:bCs/>
          <w:sz w:val="24"/>
          <w:szCs w:val="24"/>
          <w:lang w:eastAsia="ru-RU"/>
        </w:rPr>
        <w:t>Показателями конечного результата достижения указанной цели являются:</w:t>
      </w:r>
    </w:p>
    <w:p w14:paraId="0AF29AB4" w14:textId="77777777" w:rsidR="00AF7250" w:rsidRPr="008B2350" w:rsidRDefault="00AF7250" w:rsidP="00AF7250">
      <w:pPr>
        <w:autoSpaceDE w:val="0"/>
        <w:autoSpaceDN w:val="0"/>
        <w:adjustRightInd w:val="0"/>
        <w:spacing w:before="240"/>
        <w:ind w:firstLine="540"/>
        <w:jc w:val="both"/>
        <w:rPr>
          <w:rFonts w:eastAsia="Calibri"/>
          <w:bCs/>
          <w:sz w:val="24"/>
          <w:szCs w:val="24"/>
          <w:lang w:eastAsia="ru-RU"/>
        </w:rPr>
      </w:pPr>
      <w:r w:rsidRPr="008B2350">
        <w:rPr>
          <w:rFonts w:eastAsia="Calibri"/>
          <w:bCs/>
          <w:sz w:val="24"/>
          <w:szCs w:val="24"/>
          <w:lang w:eastAsia="ru-RU"/>
        </w:rPr>
        <w:t>1. Снижение числа лиц погибших в ДТП (ед. на 100 тыс. населения).</w:t>
      </w:r>
    </w:p>
    <w:p w14:paraId="18259906" w14:textId="77777777" w:rsidR="00AF7250" w:rsidRPr="008B2350" w:rsidRDefault="00AF7250" w:rsidP="00AF7250">
      <w:pPr>
        <w:autoSpaceDE w:val="0"/>
        <w:autoSpaceDN w:val="0"/>
        <w:adjustRightInd w:val="0"/>
        <w:spacing w:before="240"/>
        <w:ind w:firstLine="540"/>
        <w:jc w:val="both"/>
        <w:rPr>
          <w:rFonts w:eastAsia="Calibri"/>
          <w:bCs/>
          <w:sz w:val="24"/>
          <w:szCs w:val="24"/>
          <w:lang w:eastAsia="ru-RU"/>
        </w:rPr>
      </w:pPr>
      <w:r w:rsidRPr="008B2350">
        <w:rPr>
          <w:rFonts w:eastAsia="Calibri"/>
          <w:bCs/>
          <w:sz w:val="24"/>
          <w:szCs w:val="24"/>
          <w:lang w:eastAsia="ru-RU"/>
        </w:rPr>
        <w:t>2. Снижение числа лиц погибших в ДТП (ед. на 10 тыс. транспортных средств).</w:t>
      </w:r>
    </w:p>
    <w:p w14:paraId="756C4668" w14:textId="77777777" w:rsidR="00AF7250" w:rsidRPr="00F03645" w:rsidRDefault="00AF7250" w:rsidP="00AF7250">
      <w:pPr>
        <w:autoSpaceDE w:val="0"/>
        <w:autoSpaceDN w:val="0"/>
        <w:adjustRightInd w:val="0"/>
        <w:ind w:firstLine="284"/>
        <w:rPr>
          <w:bCs/>
          <w:sz w:val="24"/>
          <w:szCs w:val="24"/>
          <w:lang w:eastAsia="ru-RU"/>
        </w:rPr>
      </w:pPr>
    </w:p>
    <w:p w14:paraId="55D5EBB5" w14:textId="77777777" w:rsidR="00AF7250" w:rsidRPr="00F03645" w:rsidRDefault="00AF7250" w:rsidP="00AF7250">
      <w:pPr>
        <w:autoSpaceDE w:val="0"/>
        <w:autoSpaceDN w:val="0"/>
        <w:adjustRightInd w:val="0"/>
        <w:ind w:firstLine="284"/>
        <w:rPr>
          <w:bCs/>
          <w:sz w:val="24"/>
          <w:szCs w:val="24"/>
          <w:lang w:eastAsia="ru-RU"/>
        </w:rPr>
      </w:pPr>
    </w:p>
    <w:p w14:paraId="3304D319" w14:textId="77777777" w:rsidR="00AF7250" w:rsidRDefault="00AF7250" w:rsidP="00AF7250">
      <w:pPr>
        <w:autoSpaceDE w:val="0"/>
        <w:autoSpaceDN w:val="0"/>
        <w:adjustRightInd w:val="0"/>
        <w:ind w:firstLine="284"/>
        <w:rPr>
          <w:rFonts w:eastAsia="Calibri"/>
          <w:sz w:val="24"/>
          <w:szCs w:val="24"/>
        </w:rPr>
        <w:sectPr w:rsidR="00AF7250" w:rsidSect="00AF7250">
          <w:pgSz w:w="11906" w:h="16838"/>
          <w:pgMar w:top="851" w:right="567" w:bottom="567" w:left="709" w:header="720" w:footer="720" w:gutter="0"/>
          <w:cols w:space="720"/>
          <w:noEndnote/>
          <w:docGrid w:linePitch="272"/>
        </w:sectPr>
      </w:pPr>
    </w:p>
    <w:p w14:paraId="4C1EC7A5" w14:textId="77777777" w:rsidR="00AF7250" w:rsidRPr="008B2350" w:rsidRDefault="00AF7250" w:rsidP="00AF7250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ru-RU"/>
        </w:rPr>
      </w:pPr>
      <w:r w:rsidRPr="008B2350">
        <w:rPr>
          <w:b/>
          <w:bCs/>
          <w:sz w:val="24"/>
          <w:szCs w:val="24"/>
          <w:lang w:eastAsia="ru-RU"/>
        </w:rPr>
        <w:t>Перечень показателей цели и задач подпрограммы 3 и сведения о порядке сбора информации по показателям и методике их расчета</w:t>
      </w:r>
    </w:p>
    <w:p w14:paraId="53DDE2AD" w14:textId="77777777" w:rsidR="00AF7250" w:rsidRPr="008B2350" w:rsidRDefault="00AF7250" w:rsidP="00AF7250">
      <w:pPr>
        <w:autoSpaceDE w:val="0"/>
        <w:autoSpaceDN w:val="0"/>
        <w:adjustRightInd w:val="0"/>
        <w:ind w:firstLine="539"/>
        <w:jc w:val="both"/>
        <w:rPr>
          <w:rFonts w:eastAsia="Calibri"/>
          <w:sz w:val="24"/>
          <w:szCs w:val="24"/>
        </w:rPr>
      </w:pPr>
    </w:p>
    <w:p w14:paraId="024DE99B" w14:textId="77777777" w:rsidR="00AF7250" w:rsidRPr="008B2350" w:rsidRDefault="00AF7250" w:rsidP="00AF7250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8B2350">
        <w:rPr>
          <w:rFonts w:eastAsia="Calibri"/>
          <w:sz w:val="24"/>
          <w:szCs w:val="24"/>
        </w:rPr>
        <w:t>Подпрограмма 3 предусматривает реализацию скоординированных действий по следующим основным направлениям:</w:t>
      </w:r>
    </w:p>
    <w:p w14:paraId="0207A239" w14:textId="77777777" w:rsidR="00AF7250" w:rsidRPr="008B2350" w:rsidRDefault="00AF7250" w:rsidP="00AF7250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8B2350">
        <w:rPr>
          <w:rFonts w:eastAsia="Calibri"/>
          <w:sz w:val="24"/>
          <w:szCs w:val="24"/>
        </w:rPr>
        <w:t>- повышение безопасности дорожного движения.</w:t>
      </w:r>
    </w:p>
    <w:p w14:paraId="79E7200D" w14:textId="77777777" w:rsidR="00AF7250" w:rsidRPr="008B2350" w:rsidRDefault="00AF7250" w:rsidP="00AF7250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8B2350">
        <w:rPr>
          <w:rFonts w:eastAsia="Calibri"/>
          <w:sz w:val="24"/>
          <w:szCs w:val="24"/>
        </w:rPr>
        <w:t>Срок реализации мероприятий подпрограммы - 2021 - 2025 годы.</w:t>
      </w:r>
    </w:p>
    <w:p w14:paraId="32C57E2B" w14:textId="77777777" w:rsidR="00AF7250" w:rsidRPr="008B2350" w:rsidRDefault="00AF7250" w:rsidP="00AF7250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8B2350">
        <w:rPr>
          <w:rFonts w:eastAsia="Calibri"/>
          <w:sz w:val="24"/>
          <w:szCs w:val="24"/>
        </w:rPr>
        <w:t>Ответственным исполнителем подпрограммы 3 является Управление образования Администрации Томского района.</w:t>
      </w:r>
    </w:p>
    <w:p w14:paraId="5D85F5BC" w14:textId="77777777" w:rsidR="00AF7250" w:rsidRPr="008B2350" w:rsidRDefault="00AF7250" w:rsidP="00AF725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B2350">
        <w:rPr>
          <w:rFonts w:eastAsia="Calibri"/>
          <w:sz w:val="24"/>
          <w:szCs w:val="24"/>
        </w:rPr>
        <w:t>Исполнители программных мероприятий обеспечивают их своевременное выполнение, приобретают в порядке, установленном Федеральным законом от 5 апреля 2013 года N 44-ФЗ "О контрактной системе в сфере закупок товаров, работ, услуг для обеспечения государственных и муниципальных нужд", оборудование и другие средства материального обеспечения, отвечают за эффективное и целевое использование выделяемых на реализацию финансовых средств</w:t>
      </w:r>
    </w:p>
    <w:p w14:paraId="602ECAE0" w14:textId="77777777" w:rsidR="00AF7250" w:rsidRDefault="00AF7250" w:rsidP="00AF7250">
      <w:pPr>
        <w:autoSpaceDE w:val="0"/>
        <w:autoSpaceDN w:val="0"/>
        <w:adjustRightInd w:val="0"/>
        <w:ind w:firstLine="284"/>
        <w:rPr>
          <w:rFonts w:eastAsia="Calibri"/>
          <w:sz w:val="24"/>
          <w:szCs w:val="24"/>
        </w:rPr>
      </w:pPr>
    </w:p>
    <w:p w14:paraId="744390DE" w14:textId="77777777" w:rsidR="00AF7250" w:rsidRDefault="00AF7250" w:rsidP="00AF7250">
      <w:pPr>
        <w:autoSpaceDE w:val="0"/>
        <w:autoSpaceDN w:val="0"/>
        <w:adjustRightInd w:val="0"/>
        <w:ind w:firstLine="284"/>
        <w:rPr>
          <w:rFonts w:eastAsia="Calibri"/>
          <w:sz w:val="24"/>
          <w:szCs w:val="24"/>
        </w:rPr>
      </w:pPr>
    </w:p>
    <w:p w14:paraId="21735546" w14:textId="77777777" w:rsidR="00AF7250" w:rsidRDefault="00AF7250" w:rsidP="00AF7250">
      <w:pPr>
        <w:autoSpaceDE w:val="0"/>
        <w:autoSpaceDN w:val="0"/>
        <w:adjustRightInd w:val="0"/>
        <w:ind w:firstLine="284"/>
        <w:rPr>
          <w:rFonts w:eastAsia="Calibri"/>
          <w:sz w:val="24"/>
          <w:szCs w:val="24"/>
        </w:rPr>
        <w:sectPr w:rsidR="00AF7250" w:rsidSect="00E060FA">
          <w:headerReference w:type="default" r:id="rId11"/>
          <w:pgSz w:w="11906" w:h="16838"/>
          <w:pgMar w:top="709" w:right="567" w:bottom="1134" w:left="1134" w:header="708" w:footer="708" w:gutter="0"/>
          <w:cols w:space="708"/>
          <w:titlePg/>
          <w:docGrid w:linePitch="360"/>
        </w:sectPr>
      </w:pPr>
    </w:p>
    <w:tbl>
      <w:tblPr>
        <w:tblW w:w="15240" w:type="dxa"/>
        <w:tblLook w:val="04A0" w:firstRow="1" w:lastRow="0" w:firstColumn="1" w:lastColumn="0" w:noHBand="0" w:noVBand="1"/>
      </w:tblPr>
      <w:tblGrid>
        <w:gridCol w:w="639"/>
        <w:gridCol w:w="1858"/>
        <w:gridCol w:w="1040"/>
        <w:gridCol w:w="1422"/>
        <w:gridCol w:w="1284"/>
        <w:gridCol w:w="1284"/>
        <w:gridCol w:w="908"/>
        <w:gridCol w:w="1284"/>
        <w:gridCol w:w="1316"/>
        <w:gridCol w:w="1703"/>
        <w:gridCol w:w="1858"/>
        <w:gridCol w:w="1040"/>
      </w:tblGrid>
      <w:tr w:rsidR="00AF7250" w:rsidRPr="00AF7250" w14:paraId="29E4207E" w14:textId="77777777" w:rsidTr="00C90D43">
        <w:trPr>
          <w:trHeight w:val="20"/>
        </w:trPr>
        <w:tc>
          <w:tcPr>
            <w:tcW w:w="152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7F6F77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F7250">
              <w:rPr>
                <w:b/>
                <w:bCs/>
                <w:color w:val="000000"/>
                <w:sz w:val="22"/>
                <w:szCs w:val="22"/>
                <w:lang w:eastAsia="ru-RU"/>
              </w:rPr>
              <w:t>ПЕРЕЧЕНЬ ВЕДОМСТВЕННЫХ ЦЕЛЕВЫХ ПРОГРАММ, ОСНОВНЫХ МЕРОПРИЯТИЙ И РЕСУРСНОЕ ОБЕСПЕЧЕНИЕ РЕАЛИЗАЦИИ</w:t>
            </w:r>
          </w:p>
        </w:tc>
      </w:tr>
      <w:tr w:rsidR="00AF7250" w:rsidRPr="00AF7250" w14:paraId="587E467C" w14:textId="77777777" w:rsidTr="00C90D43">
        <w:trPr>
          <w:trHeight w:val="20"/>
        </w:trPr>
        <w:tc>
          <w:tcPr>
            <w:tcW w:w="152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BF49C8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F7250">
              <w:rPr>
                <w:b/>
                <w:bCs/>
                <w:color w:val="000000"/>
                <w:sz w:val="22"/>
                <w:szCs w:val="22"/>
                <w:lang w:eastAsia="ru-RU"/>
              </w:rPr>
              <w:t>ПОДПРОГРАММЫ 1</w:t>
            </w:r>
          </w:p>
        </w:tc>
      </w:tr>
      <w:tr w:rsidR="00AF7250" w:rsidRPr="00AF7250" w14:paraId="11F11D69" w14:textId="77777777" w:rsidTr="00C90D43">
        <w:trPr>
          <w:trHeight w:val="20"/>
        </w:trPr>
        <w:tc>
          <w:tcPr>
            <w:tcW w:w="1524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62F229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F7250">
              <w:rPr>
                <w:b/>
                <w:bCs/>
                <w:color w:val="000000"/>
                <w:sz w:val="22"/>
                <w:szCs w:val="22"/>
                <w:lang w:eastAsia="ru-RU"/>
              </w:rPr>
              <w:t>Профилактика терроризма и экстремизма, минимизация и (или) ликвидация последствий проявлений терроризма и экстремизма в муниципальном образовании</w:t>
            </w:r>
          </w:p>
        </w:tc>
      </w:tr>
      <w:tr w:rsidR="00AF7250" w:rsidRPr="00AF7250" w14:paraId="2F6F4FF4" w14:textId="77777777" w:rsidTr="00C90D43">
        <w:trPr>
          <w:trHeight w:val="20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20B33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49D5C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Наименование подпрограммы, задачи подпрограммы, ВЦП (основного мероприятия) муниципальной программы</w:t>
            </w:r>
          </w:p>
        </w:tc>
        <w:tc>
          <w:tcPr>
            <w:tcW w:w="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5B998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Срок реализации</w:t>
            </w:r>
          </w:p>
        </w:tc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E0112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Объем финансирования (тыс. рублей)</w:t>
            </w:r>
          </w:p>
        </w:tc>
        <w:tc>
          <w:tcPr>
            <w:tcW w:w="62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BC4F7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В том числе за счет средств: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FFEC3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Участник/участники мероприятия</w:t>
            </w: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D602C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AF7250" w:rsidRPr="00AF7250" w14:paraId="0B9D744E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B008E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13B47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BD7A7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CF8BB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F20AF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федерального бюджета (по согласованию)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5B1FD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областного бюджета (по согласованию)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A1DA2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бюджета Томского района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FD12D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бюджетов сельских поселений (по согласованию)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898F8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внебюджетных источников (по согласованию)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131F8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6C2B2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наименование и единица измерения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80B11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значения по годам реализации</w:t>
            </w:r>
          </w:p>
        </w:tc>
      </w:tr>
      <w:tr w:rsidR="00AF7250" w:rsidRPr="00AF7250" w14:paraId="46938CB7" w14:textId="77777777" w:rsidTr="00C90D43">
        <w:trPr>
          <w:trHeight w:val="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381D2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81294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DA7F0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05284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A71DD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EF1F2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48F67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E4EFD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92151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FFF5C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44B95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460D5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12</w:t>
            </w:r>
          </w:p>
        </w:tc>
      </w:tr>
      <w:tr w:rsidR="00AF7250" w:rsidRPr="00AF7250" w14:paraId="26D0C364" w14:textId="77777777" w:rsidTr="00C90D43">
        <w:trPr>
          <w:trHeight w:val="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A314F" w14:textId="77777777" w:rsidR="00AF7250" w:rsidRPr="00AF7250" w:rsidRDefault="00AF7250" w:rsidP="00AF7250">
            <w:pPr>
              <w:suppressAutoHyphens w:val="0"/>
              <w:rPr>
                <w:color w:val="000000"/>
                <w:lang w:eastAsia="ru-RU"/>
              </w:rPr>
            </w:pPr>
            <w:r w:rsidRPr="00AF7250">
              <w:rPr>
                <w:color w:val="000000"/>
                <w:lang w:eastAsia="ru-RU"/>
              </w:rPr>
              <w:t> </w:t>
            </w:r>
          </w:p>
        </w:tc>
        <w:tc>
          <w:tcPr>
            <w:tcW w:w="147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25B99" w14:textId="77777777" w:rsidR="00AF7250" w:rsidRPr="00AF7250" w:rsidRDefault="00AF7250" w:rsidP="00AF7250">
            <w:pPr>
              <w:suppressAutoHyphens w:val="0"/>
              <w:rPr>
                <w:color w:val="000000"/>
                <w:lang w:eastAsia="ru-RU"/>
              </w:rPr>
            </w:pPr>
            <w:r w:rsidRPr="00AF7250">
              <w:rPr>
                <w:color w:val="000000"/>
                <w:lang w:eastAsia="ru-RU"/>
              </w:rPr>
              <w:t>ПОДПРОГРАММА 1 Профилактика терроризма и экстремизма, минимизация и (или) ликвидация последствий проявлений терроризма и экстремизма в муниципальном образовании</w:t>
            </w:r>
          </w:p>
        </w:tc>
      </w:tr>
      <w:tr w:rsidR="00AF7250" w:rsidRPr="00AF7250" w14:paraId="45123835" w14:textId="77777777" w:rsidTr="00C90D43">
        <w:trPr>
          <w:trHeight w:val="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49FC2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F7250">
              <w:rPr>
                <w:color w:val="000000"/>
                <w:lang w:eastAsia="ru-RU"/>
              </w:rPr>
              <w:t>1</w:t>
            </w:r>
          </w:p>
        </w:tc>
        <w:tc>
          <w:tcPr>
            <w:tcW w:w="147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19372" w14:textId="77777777" w:rsidR="00AF7250" w:rsidRPr="00AF7250" w:rsidRDefault="00AF7250" w:rsidP="00AF7250">
            <w:pPr>
              <w:suppressAutoHyphens w:val="0"/>
              <w:rPr>
                <w:color w:val="000000"/>
                <w:lang w:eastAsia="ru-RU"/>
              </w:rPr>
            </w:pPr>
            <w:r w:rsidRPr="00AF7250">
              <w:rPr>
                <w:color w:val="000000"/>
                <w:lang w:eastAsia="ru-RU"/>
              </w:rPr>
              <w:t>ЗАДАЧА 1 подпрограммы 1 Создание условий, повышающих уровень общественной безопасности и препятствующих совершению террористических актов и иных действий экстремистского характера в муниципальных учреждениях Томского района</w:t>
            </w:r>
          </w:p>
        </w:tc>
      </w:tr>
      <w:tr w:rsidR="00AF7250" w:rsidRPr="00AF7250" w14:paraId="3C98CDF6" w14:textId="77777777" w:rsidTr="00C90D43">
        <w:trPr>
          <w:trHeight w:val="20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32125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B64C0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Основное мероприятие 1. Создание условий, повышающих уровень общественной безопасности и препятствующих совершению террористических актов и иных действий экстремистского характера в муниципальных учреждениях Томского района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5118F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F85E0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7 480,0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F9DA4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F906C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42BD2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7 480,0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1CDB1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CADD5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59681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Управление образования Администрации Томского района, Управление по культуре, спорту, молодежной политике и туризму Администрации Томского района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B8955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Количество объектов муниципальных учреждений в отношении которых выполнены мероприятия по антитеррористической защищенности,</w:t>
            </w:r>
            <w:r w:rsidRPr="00AF7250">
              <w:rPr>
                <w:color w:val="000000"/>
                <w:sz w:val="18"/>
                <w:szCs w:val="18"/>
                <w:lang w:eastAsia="ru-RU"/>
              </w:rPr>
              <w:br/>
              <w:t>Единиц</w:t>
            </w:r>
            <w:r w:rsidRPr="00AF7250">
              <w:rPr>
                <w:color w:val="000000"/>
                <w:sz w:val="18"/>
                <w:szCs w:val="18"/>
                <w:lang w:eastAsia="ru-RU"/>
              </w:rPr>
              <w:br/>
            </w:r>
            <w:r w:rsidRPr="00AF7250">
              <w:rPr>
                <w:color w:val="000000"/>
                <w:sz w:val="18"/>
                <w:szCs w:val="18"/>
                <w:lang w:eastAsia="ru-RU"/>
              </w:rPr>
              <w:br/>
              <w:t>Количество мероприятий по выполнению комплексного плана противодействия идеологии терроризма,</w:t>
            </w:r>
            <w:r w:rsidRPr="00AF7250">
              <w:rPr>
                <w:color w:val="000000"/>
                <w:sz w:val="18"/>
                <w:szCs w:val="18"/>
                <w:lang w:eastAsia="ru-RU"/>
              </w:rPr>
              <w:br/>
              <w:t>Единиц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0841A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AF7250" w:rsidRPr="00AF7250" w14:paraId="47E153E0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21B27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87745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44C37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C8BA9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2 580,6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69648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0115D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6E205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2 580,6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9AD5C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C9091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2E51D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C6C96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EBBA4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72,0</w:t>
            </w:r>
            <w:r w:rsidRPr="00AF7250">
              <w:rPr>
                <w:color w:val="000000"/>
                <w:sz w:val="18"/>
                <w:szCs w:val="18"/>
                <w:lang w:eastAsia="ru-RU"/>
              </w:rPr>
              <w:br/>
              <w:t xml:space="preserve"> 11,0</w:t>
            </w:r>
          </w:p>
        </w:tc>
      </w:tr>
      <w:tr w:rsidR="00AF7250" w:rsidRPr="00AF7250" w14:paraId="05D509B9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B954A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AF45A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CEA94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FE6FD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4 102,0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D4CBB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56D16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6C5F3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4 102,0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4D6C5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FEEBA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62106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DB9A6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7E04F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62,0</w:t>
            </w:r>
            <w:r w:rsidRPr="00AF7250">
              <w:rPr>
                <w:color w:val="000000"/>
                <w:sz w:val="18"/>
                <w:szCs w:val="18"/>
                <w:lang w:eastAsia="ru-RU"/>
              </w:rPr>
              <w:br/>
              <w:t xml:space="preserve"> 11,0</w:t>
            </w:r>
          </w:p>
        </w:tc>
      </w:tr>
      <w:tr w:rsidR="00AF7250" w:rsidRPr="00AF7250" w14:paraId="4CF5F6EC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2BB92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2C72E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FDBD8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1C6C9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797,4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3D447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377AB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2A6B9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797,4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2EB9D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5A8CC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96DE2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92D6D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07C86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62,0</w:t>
            </w:r>
            <w:r w:rsidRPr="00AF7250">
              <w:rPr>
                <w:color w:val="000000"/>
                <w:sz w:val="18"/>
                <w:szCs w:val="18"/>
                <w:lang w:eastAsia="ru-RU"/>
              </w:rPr>
              <w:br/>
              <w:t xml:space="preserve"> 11,0</w:t>
            </w:r>
          </w:p>
        </w:tc>
      </w:tr>
      <w:tr w:rsidR="00AF7250" w:rsidRPr="00AF7250" w14:paraId="2943A469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E9833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1958D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2FE78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8F692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802A0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987D3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C5903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F73C7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948CC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A9A18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66F59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A8100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62,0</w:t>
            </w:r>
            <w:r w:rsidRPr="00AF7250">
              <w:rPr>
                <w:color w:val="000000"/>
                <w:sz w:val="18"/>
                <w:szCs w:val="18"/>
                <w:lang w:eastAsia="ru-RU"/>
              </w:rPr>
              <w:br/>
              <w:t xml:space="preserve"> 11,0</w:t>
            </w:r>
          </w:p>
        </w:tc>
      </w:tr>
      <w:tr w:rsidR="00AF7250" w:rsidRPr="00AF7250" w14:paraId="3E1A7D3B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70798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B1594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7B3EC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E2074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FD311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0ED3F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A5AF5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05760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4C6B4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7D683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D2173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92C04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62,0</w:t>
            </w:r>
            <w:r w:rsidRPr="00AF7250">
              <w:rPr>
                <w:color w:val="000000"/>
                <w:sz w:val="18"/>
                <w:szCs w:val="18"/>
                <w:lang w:eastAsia="ru-RU"/>
              </w:rPr>
              <w:br/>
              <w:t xml:space="preserve"> 11,0</w:t>
            </w:r>
          </w:p>
        </w:tc>
      </w:tr>
      <w:tr w:rsidR="00AF7250" w:rsidRPr="00AF7250" w14:paraId="75074E3E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309DE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E3D6D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745C7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CD28F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6AE0A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F734D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71741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400FD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6C4B9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5CCBE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C5F35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D20FD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62,0</w:t>
            </w:r>
            <w:r w:rsidRPr="00AF7250">
              <w:rPr>
                <w:color w:val="000000"/>
                <w:sz w:val="18"/>
                <w:szCs w:val="18"/>
                <w:lang w:eastAsia="ru-RU"/>
              </w:rPr>
              <w:br/>
              <w:t xml:space="preserve"> 11,0</w:t>
            </w:r>
          </w:p>
        </w:tc>
      </w:tr>
      <w:tr w:rsidR="00AF7250" w:rsidRPr="00AF7250" w14:paraId="05E26C56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1938A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5E814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52406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3F56F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B9BD0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53108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70221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9A080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F39B9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64546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C6AD1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AAC57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62,0</w:t>
            </w:r>
            <w:r w:rsidRPr="00AF7250">
              <w:rPr>
                <w:color w:val="000000"/>
                <w:sz w:val="18"/>
                <w:szCs w:val="18"/>
                <w:lang w:eastAsia="ru-RU"/>
              </w:rPr>
              <w:br/>
              <w:t xml:space="preserve"> 11,0</w:t>
            </w:r>
          </w:p>
        </w:tc>
      </w:tr>
      <w:tr w:rsidR="00AF7250" w:rsidRPr="00AF7250" w14:paraId="60F8BDDB" w14:textId="77777777" w:rsidTr="00C90D43">
        <w:trPr>
          <w:trHeight w:val="20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2D3D7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1.1.1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5CC94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Мероприятие 1. Проведение работ по повышению уровня антитеррористической защищенности в Управлении образования и учреждениях, подведомственных Управлению образованию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60BB5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BCC3C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6 394,4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6FD75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614F2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E5E89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6 394,4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D6058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6011D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573CD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Управление образования Администрации Томского района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85724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Количество образовательных организаций соответствующих требованиям антитеррористической защищенности,</w:t>
            </w:r>
            <w:r w:rsidRPr="00AF7250">
              <w:rPr>
                <w:color w:val="000000"/>
                <w:sz w:val="18"/>
                <w:szCs w:val="18"/>
                <w:lang w:eastAsia="ru-RU"/>
              </w:rPr>
              <w:br/>
              <w:t>Единиц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3C77C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>X</w:t>
            </w:r>
          </w:p>
        </w:tc>
      </w:tr>
      <w:tr w:rsidR="00AF7250" w:rsidRPr="00AF7250" w14:paraId="47AE6F0F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86448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C0350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7CFC9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AFC94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1 999,0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89A33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0679A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346F3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1 999,0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5C778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235B7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36F57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34FD8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AF964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72,0</w:t>
            </w:r>
          </w:p>
        </w:tc>
      </w:tr>
      <w:tr w:rsidR="00AF7250" w:rsidRPr="00AF7250" w14:paraId="2982BB94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76480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73202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63058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993F5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3 598,0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DFEBD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25F3D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CAB68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3 598,0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8A58D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3D3DD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37D42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91AC0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4266B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62,0</w:t>
            </w:r>
          </w:p>
        </w:tc>
      </w:tr>
      <w:tr w:rsidR="00AF7250" w:rsidRPr="00AF7250" w14:paraId="427B108B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2D50A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3A3EB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44C8E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9C9C9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797,4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F1AEF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9006A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1C830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797,4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99FA6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E5E5A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65B45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81EDE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4E8FD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62,0</w:t>
            </w:r>
          </w:p>
        </w:tc>
      </w:tr>
      <w:tr w:rsidR="00AF7250" w:rsidRPr="00AF7250" w14:paraId="5CB57FA4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68E26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7FFA0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68354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8FE10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78FC5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337E3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39F3C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09B3C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046DB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B1559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EF6B6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B75DE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62,0</w:t>
            </w:r>
          </w:p>
        </w:tc>
      </w:tr>
      <w:tr w:rsidR="00AF7250" w:rsidRPr="00AF7250" w14:paraId="220A8A92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EA70C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B437D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8DADD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142ED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1547E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329CE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7C158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10A0A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AD689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50263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967C9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F3900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62,0</w:t>
            </w:r>
          </w:p>
        </w:tc>
      </w:tr>
      <w:tr w:rsidR="00AF7250" w:rsidRPr="00AF7250" w14:paraId="60732348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2C727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EDAEB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1223E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B7932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53062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DE270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4BD6E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3D72B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2348F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724AC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6A257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EC4DD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62,0</w:t>
            </w:r>
          </w:p>
        </w:tc>
      </w:tr>
      <w:tr w:rsidR="00AF7250" w:rsidRPr="00AF7250" w14:paraId="43BC9748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D688F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102E6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9204D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8EF48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077AB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BC525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6F72D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57847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40A18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40D71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46FE8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5F889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62,0</w:t>
            </w:r>
          </w:p>
        </w:tc>
      </w:tr>
      <w:tr w:rsidR="00AF7250" w:rsidRPr="00AF7250" w14:paraId="65E95F54" w14:textId="77777777" w:rsidTr="00C90D43">
        <w:trPr>
          <w:trHeight w:val="20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47422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1.1.2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80111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Мероприятие 2. Проведение работ по повышению уровня антитеррористической защищенности в Управлении по культуре, спорту, молодежной политике и туризму и учреждениях, подведомственных Управлению по культуре, спорту, молодежной политике и туризму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D8BF2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E812E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1 085,6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E9961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EE5A5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CC8C0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1 085,6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E5779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EA22F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0CE1F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Управление по культуре, спорту, молодежной политике и туризму Администрации Томского района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06E6D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Количество учреждений культуры соответствующих требованиям антитеррористической защищенности,</w:t>
            </w:r>
            <w:r w:rsidRPr="00AF7250">
              <w:rPr>
                <w:color w:val="000000"/>
                <w:sz w:val="18"/>
                <w:szCs w:val="18"/>
                <w:lang w:eastAsia="ru-RU"/>
              </w:rPr>
              <w:br/>
              <w:t>Единиц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92C69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>X</w:t>
            </w:r>
          </w:p>
        </w:tc>
      </w:tr>
      <w:tr w:rsidR="00AF7250" w:rsidRPr="00AF7250" w14:paraId="3828BD8A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B19A5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399A4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A2C74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82BFE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581,6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C7E8C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FA172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14B0F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581,6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96495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44B6B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E36EB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D9031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171D5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1,0</w:t>
            </w:r>
          </w:p>
        </w:tc>
      </w:tr>
      <w:tr w:rsidR="00AF7250" w:rsidRPr="00AF7250" w14:paraId="22772ED3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C23B7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2C906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69EBB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44492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504,0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790AB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5E515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24539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504,0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67971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DC6CE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0B61C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731E0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15930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1,0</w:t>
            </w:r>
          </w:p>
        </w:tc>
      </w:tr>
      <w:tr w:rsidR="00AF7250" w:rsidRPr="00AF7250" w14:paraId="6A2A7863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C2AD2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38FC8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FCF29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B3A21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1BC8F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B991C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D94DF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516B7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52CF2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9F7CF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4AD5F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BE204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61,0</w:t>
            </w:r>
          </w:p>
        </w:tc>
      </w:tr>
      <w:tr w:rsidR="00AF7250" w:rsidRPr="00AF7250" w14:paraId="7C1E26EC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94BFF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57444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A2DA6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5DDB9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7C052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9F9E2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422C1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5FCCF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081F7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6C8BC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F8C44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500D7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61,0</w:t>
            </w:r>
          </w:p>
        </w:tc>
      </w:tr>
      <w:tr w:rsidR="00AF7250" w:rsidRPr="00AF7250" w14:paraId="71F7E8A3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81E60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21F6B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C1DD7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1B65F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E1854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822BD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9666F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B6587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29E2C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AC551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08B46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B9D8C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61,0</w:t>
            </w:r>
          </w:p>
        </w:tc>
      </w:tr>
      <w:tr w:rsidR="00AF7250" w:rsidRPr="00AF7250" w14:paraId="62C8FA2C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49AD1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42975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725B3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E26B6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FD00F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DB547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038DE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2487B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37A7E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EE526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9D78B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EC92F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61,0</w:t>
            </w:r>
          </w:p>
        </w:tc>
      </w:tr>
      <w:tr w:rsidR="00AF7250" w:rsidRPr="00AF7250" w14:paraId="579F67B0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24B9D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BB9E0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6992C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EFBCF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F1156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8E19D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427EB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C1AB7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9CF19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ACC25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68E05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322EC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61,0</w:t>
            </w:r>
          </w:p>
        </w:tc>
      </w:tr>
      <w:tr w:rsidR="00AF7250" w:rsidRPr="00AF7250" w14:paraId="583D10F2" w14:textId="77777777" w:rsidTr="00C90D43">
        <w:trPr>
          <w:trHeight w:val="20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9AE5F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1.1.3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3276A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Мероприятие 3. Проведение с членами семей лиц, причастных к террористической деятельности (действующих, осужденных, нейтрализованных), в том числе возвратившихся из стран с повышенной террористической активностью бесед по разъяснению норм законодательства Российской Федерации, устанавливающих ответственность за участие и содействие террористической деятельности, а также оказания указанным лицам социальной, психологической и правовой помощи при участии представителей религиозных и общественных организаций, психологов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BCA1F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60571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B9565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F1942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8E373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A90E3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533B4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D2EB3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Управление образования Администрации Томского района, Управление по культуре, спорту, молодежной политике и туризму Администрации Томского района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5463F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Количество учреждений,</w:t>
            </w:r>
            <w:r w:rsidRPr="00AF7250">
              <w:rPr>
                <w:color w:val="000000"/>
                <w:sz w:val="18"/>
                <w:szCs w:val="18"/>
                <w:lang w:eastAsia="ru-RU"/>
              </w:rPr>
              <w:br/>
              <w:t>Единиц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4A1BA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>X</w:t>
            </w:r>
          </w:p>
        </w:tc>
      </w:tr>
      <w:tr w:rsidR="00AF7250" w:rsidRPr="00AF7250" w14:paraId="62C44F2E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FEC7B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00473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77A7B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29E32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BB204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912BB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04A28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9992E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63979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7C6E7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64DC8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2BE89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AF7250" w:rsidRPr="00AF7250" w14:paraId="5D394B60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E8782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13A00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AFF8C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A66C4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53CED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F3420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F9C45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AEB72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728DD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785D1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59379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735D6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AF7250" w:rsidRPr="00AF7250" w14:paraId="250AC8CB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D8CCB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F4FAA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019C8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9CC39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C73E1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68263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4EF59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F0BF1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9D187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7EBA1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7532E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F07CB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AF7250" w:rsidRPr="00AF7250" w14:paraId="6F30C2B2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5E99E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00C05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9E972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D74C8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6099B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B36FA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91374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BFBB7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48C9F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39463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09812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6B8E9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AF7250" w:rsidRPr="00AF7250" w14:paraId="77E513B4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A10D7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4CA6A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63B32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9BC38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655A9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0F968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CC96B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80862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64A67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13119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58A90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1812B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AF7250" w:rsidRPr="00AF7250" w14:paraId="3E86183B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1CC5D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9DBE2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54D9D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F31B6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2FD5E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EC85A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9104C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2E0CB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69388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67C56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C9DFF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626AA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AF7250" w:rsidRPr="00AF7250" w14:paraId="525959BC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C6C6C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82EAC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3423F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1227C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4C059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3CCE2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7B693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3C8EB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FBCF6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0D7D4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484CF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7B3CC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AF7250" w:rsidRPr="00AF7250" w14:paraId="369250DD" w14:textId="77777777" w:rsidTr="00C90D43">
        <w:trPr>
          <w:trHeight w:val="20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46178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1.1.4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C046D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Мероприятие 4. Организация работы по доведению лицам, прибывающим из стран с повышенной террористической активностью для временного проживания и осуществления трудовой деятельности на территории Российской Федерации, норм законодательства Российской Федерации, устанавливающих ответственность за участие в содействии террористической деятельности, разжигание социальной, расовой, национальной и религиозной розни, создание и участие в деятельности общественных объединений, цели и действия которых направлены на насильственное изменение основ конституционного строя России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2762E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C9F7A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EB9DA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CB250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1AA44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DA847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D80C2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191EE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Управление образования Администрации Томского района, Управление по культуре, спорту, молодежной политике и туризму Администрации Томского района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83041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Количество учреждений,</w:t>
            </w:r>
            <w:r w:rsidRPr="00AF7250">
              <w:rPr>
                <w:color w:val="000000"/>
                <w:sz w:val="18"/>
                <w:szCs w:val="18"/>
                <w:lang w:eastAsia="ru-RU"/>
              </w:rPr>
              <w:br/>
              <w:t>Единиц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FEA75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>X</w:t>
            </w:r>
          </w:p>
        </w:tc>
      </w:tr>
      <w:tr w:rsidR="00AF7250" w:rsidRPr="00AF7250" w14:paraId="47309401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4F744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EC265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47C9A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CE69A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786CC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B2CAE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DF09F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4BC56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9E809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79555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8C5A8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38775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AF7250" w:rsidRPr="00AF7250" w14:paraId="6FFDA3C5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AD7FC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CAE6C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C30D6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A6626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D8290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6C872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49A40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E651D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9D789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E7FFC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09886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82C71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AF7250" w:rsidRPr="00AF7250" w14:paraId="790F2657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0A9A9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9A438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DBA82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8CF9D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19155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10E72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3F777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97815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08E08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57890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EF3DF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E85C9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AF7250" w:rsidRPr="00AF7250" w14:paraId="7FFF7F46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ECBE5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0E66F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50CC9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85A68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10406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43585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5F2E7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45B9D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B6BC2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19D2A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703C3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82FD2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AF7250" w:rsidRPr="00AF7250" w14:paraId="4AB3A389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2A787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1ACB3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B33E2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22B50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4571B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E85BE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DA92F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03DC6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EBCA2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7554F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0BC53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5831C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AF7250" w:rsidRPr="00AF7250" w14:paraId="027B2339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59ADB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2A677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8F414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87CBB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5E720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0A49E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8341C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419E6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24C9E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22EDB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C38C9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B5DD3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AF7250" w:rsidRPr="00AF7250" w14:paraId="08ACF841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304B1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7E2FB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B7825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D0FCB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384E3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DBD66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7D018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6DA9F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DDE8F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FC16D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C7C9E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5835B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AF7250" w:rsidRPr="00AF7250" w14:paraId="108788F6" w14:textId="77777777" w:rsidTr="00C90D43">
        <w:trPr>
          <w:trHeight w:val="20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C7FF2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1.1.5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558CE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Мероприятие 5. Проведение индивидуальных или групповых бесед с лицами, прибывающими в Российскую Федерацию из стран с повышенной террористической активностью для обучения, на базе образовательных организаций высшего и среднего профессионального образования мероприятий (в том числе при участии представителей религиозных и общественных организаций, психологов)  по доведению норм законодательства, устанавливающих ответственность за участие и содействие террористической деятельности, разжигание социальной, расовой, национальной и религиозной розни, создание и участие в деятельности общественных объединений, цели и действия которых направлены на насильственное изменение основ конституционного строя России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CB446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CA850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1D876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9E0B6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E88A7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D1CAD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1E08D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07AE7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Управление образования Администрации Томского района, Управление по культуре, спорту, молодежной политике и туризму Администрации Томского района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7EF85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Количество учреждений,</w:t>
            </w:r>
            <w:r w:rsidRPr="00AF7250">
              <w:rPr>
                <w:color w:val="000000"/>
                <w:sz w:val="18"/>
                <w:szCs w:val="18"/>
                <w:lang w:eastAsia="ru-RU"/>
              </w:rPr>
              <w:br/>
              <w:t>Единиц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CA80A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>X</w:t>
            </w:r>
          </w:p>
        </w:tc>
      </w:tr>
      <w:tr w:rsidR="00AF7250" w:rsidRPr="00AF7250" w14:paraId="624907CC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E0CA0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725FF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9999B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68D5A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97875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EF446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DFE1E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A92D3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F7EE5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3F3A6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72D0D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82E68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AF7250" w:rsidRPr="00AF7250" w14:paraId="4BBDD61B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D09E8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1D93B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77F01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029A5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A8870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1274D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D7D22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631C1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F9FFE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995D0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50B6E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43DA5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AF7250" w:rsidRPr="00AF7250" w14:paraId="2DC51B09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BAA9E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D3CF3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8100A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C40B3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AF08B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AABFC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4B1D3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6B160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F772B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B9328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968A7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0CA14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AF7250" w:rsidRPr="00AF7250" w14:paraId="13AA4141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B03D4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EDADF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F646B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C3AAF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40EEE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DCBFA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7180D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28994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4F151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AA8B1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62FDF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73FE0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AF7250" w:rsidRPr="00AF7250" w14:paraId="09C35109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61C08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E01F8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E8799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4BFC4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D8B1B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E80E5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3B539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C11FD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AFF48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06E55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59269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EB6AF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AF7250" w:rsidRPr="00AF7250" w14:paraId="5A2F09E5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88AAE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D08D4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8A222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0A227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9AE07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5FFB0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EBECE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AC3B2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25BDB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AB262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A1A91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9F2A9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AF7250" w:rsidRPr="00AF7250" w14:paraId="780EA01B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B817D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37672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3CBAF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9AB00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20235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B719D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25D04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73925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8205A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DE359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7D88D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B5F94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AF7250" w:rsidRPr="00AF7250" w14:paraId="7894546C" w14:textId="77777777" w:rsidTr="00C90D43">
        <w:trPr>
          <w:trHeight w:val="20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128DD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1.1.6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98644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Мероприятие 6. Организация работы по изучению лицами, получившими религиозное образование за рубежом и имеющими намерения заниматься религиозной деятельностью на территории Российской Федерации, норм законодательства Российской Федерации, устанавливающих ответственность за участие и содействие террористической деятельности, традиционных российских духовно-нравственных ценностей и современной религиозной ситуации в Томской области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0D2B1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FB10A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76CD9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7C515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08108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2F7E7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D5D9E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D4441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Управление образования Администрации Томского района, Управление по культуре, спорту, молодежной политике и туризму Администрации Томского района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01A86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Количество учреждений,</w:t>
            </w:r>
            <w:r w:rsidRPr="00AF7250">
              <w:rPr>
                <w:color w:val="000000"/>
                <w:sz w:val="18"/>
                <w:szCs w:val="18"/>
                <w:lang w:eastAsia="ru-RU"/>
              </w:rPr>
              <w:br w:type="page"/>
              <w:t>Единиц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66743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>X</w:t>
            </w:r>
          </w:p>
        </w:tc>
      </w:tr>
      <w:tr w:rsidR="00AF7250" w:rsidRPr="00AF7250" w14:paraId="054B1C41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7A054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EA257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6A5C4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238F4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FBFEF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2FEC0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3FE2B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A791B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4F791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A7223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950F4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368E0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AF7250" w:rsidRPr="00AF7250" w14:paraId="658F1623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78E4B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A9692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F2D87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264F7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8382B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F7468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188C2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83F2F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CDD91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CE84D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8D014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35DB8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AF7250" w:rsidRPr="00AF7250" w14:paraId="347932D6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122B1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CC24E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71AA7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65D4C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60446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EDF33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58556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91DF7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F71E3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0CD54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214BC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26F00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AF7250" w:rsidRPr="00AF7250" w14:paraId="77AB6FFC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FFB6F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D93F0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12406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FB8BE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F4491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625BF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2FDA1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9033F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E6818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C4341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CC29E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31577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AF7250" w:rsidRPr="00AF7250" w14:paraId="2A5F57E3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41D32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0CA60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09C17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108AD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6CB62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5563B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9D101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3D659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2FD01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1061F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4CFA5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EB480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AF7250" w:rsidRPr="00AF7250" w14:paraId="42654AD3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B5A96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EEC07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1C9F2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D1710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AABF6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3CC78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7D1BD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617B3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81846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82500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0363B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D6F58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AF7250" w:rsidRPr="00AF7250" w14:paraId="62674880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461E9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CF8A5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B92FA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27422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E2B2D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B0343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8F7BC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4AB55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DB305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9AA2B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22E48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640F8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AF7250" w:rsidRPr="00AF7250" w14:paraId="31C32970" w14:textId="77777777" w:rsidTr="00C90D43">
        <w:trPr>
          <w:trHeight w:val="20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5519C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1.1.7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891DB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Мероприятие 7. Проведение общественно-политических, культурных и спортивных мероприятий, посвященных Дню солидарности в борьбе с терроризмом (3 сентября)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063A2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B3F66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C2E6E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E0DE6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80585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8BEC5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B645B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5DA44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Управление образования Администрации Томского района, Управление по культуре, спорту, молодежной политике и туризму Администрации Томского района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32910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Количество учреждений,</w:t>
            </w:r>
            <w:r w:rsidRPr="00AF7250">
              <w:rPr>
                <w:color w:val="000000"/>
                <w:sz w:val="18"/>
                <w:szCs w:val="18"/>
                <w:lang w:eastAsia="ru-RU"/>
              </w:rPr>
              <w:br/>
              <w:t>Единиц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B13CB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>X</w:t>
            </w:r>
          </w:p>
        </w:tc>
      </w:tr>
      <w:tr w:rsidR="00AF7250" w:rsidRPr="00AF7250" w14:paraId="5204D5BE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98D99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9ED3E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F2204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8B9AA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769CD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2BC69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2C0F1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0AB41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69DF4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65C1A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82FB6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AF98F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AF7250" w:rsidRPr="00AF7250" w14:paraId="5EA0A23C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8AEFF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E1F5C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60B80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409BE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66225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FC7B0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C6D2A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4A23A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05DDC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D8076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609E7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6D75C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AF7250" w:rsidRPr="00AF7250" w14:paraId="1A8A3237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CD261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FB35E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11F12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1F48C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F4DC4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726CD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87510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FEAE9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3CF79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B4533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A931C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A945B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AF7250" w:rsidRPr="00AF7250" w14:paraId="1CFAD60B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52293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C3CE4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8C85A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AF025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BB847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92095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3D517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2887A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AA834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3DBB5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0A2AB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D53F6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AF7250" w:rsidRPr="00AF7250" w14:paraId="1174E4E7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21705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A0F68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DD489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F57BF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61B46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0FA97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A2223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C63CC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D3CBD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FD7E9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AB06E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F3AF0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AF7250" w:rsidRPr="00AF7250" w14:paraId="0633B666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E31FB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04FA4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BF7CE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E80A4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9CF26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CA7CA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DD90F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CE4C6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14EFB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FBEDD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9E94C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7C740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AF7250" w:rsidRPr="00AF7250" w14:paraId="319C53F2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919DC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1C63D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F10A5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E2E6F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81D69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D1637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A2A5A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78786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70ECD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F9042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E2040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7FCDB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AF7250" w:rsidRPr="00AF7250" w14:paraId="4F0B0C76" w14:textId="77777777" w:rsidTr="00C90D43">
        <w:trPr>
          <w:trHeight w:val="20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D4474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1.1.8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7F24E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Мероприятие 8. Проведение на базе образовательных организаций (в том числе с участием представителей религиозных и общественных организаций, деятелей культуры и искусства) воспитательных и культурно-просветительских мероприятий, направленных на развитие у детей и молодежи неприятия идеологии терроризма и привитие им традиционных российских духовно-нравственных ценностей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75DD9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81A90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FB9CA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74C0E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D8E79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FAC8B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B429D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74D04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Управление образования Администрации Томского района, Управление по культуре, спорту, молодежной политике и туризму Администрации Томского района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24CF8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Количество учреждений,</w:t>
            </w:r>
            <w:r w:rsidRPr="00AF7250">
              <w:rPr>
                <w:color w:val="000000"/>
                <w:sz w:val="18"/>
                <w:szCs w:val="18"/>
                <w:lang w:eastAsia="ru-RU"/>
              </w:rPr>
              <w:br/>
              <w:t>Единиц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FC0F9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>X</w:t>
            </w:r>
          </w:p>
        </w:tc>
      </w:tr>
      <w:tr w:rsidR="00AF7250" w:rsidRPr="00AF7250" w14:paraId="74284BE9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9FC61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41C8F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87596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3DAF3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385D9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2D37D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82D6A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30E88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134C5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260B4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4ABE3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2FCC8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AF7250" w:rsidRPr="00AF7250" w14:paraId="580D3660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51FE2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4ECDA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F5989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ABDCE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043ED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ACEDD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EC01D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CEB7B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2AA71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1AC4E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C24E4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048FF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AF7250" w:rsidRPr="00AF7250" w14:paraId="3B157617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BF59E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A61BA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3E04E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0F1F7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F8493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DA7D6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C8B91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316D0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EFAF0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D86B3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5861A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65DB2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AF7250" w:rsidRPr="00AF7250" w14:paraId="0AC742A9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03715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DFB98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9BD54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10175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192FD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0B135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AE1B2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14047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BE319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400EF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4BC46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78F0A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AF7250" w:rsidRPr="00AF7250" w14:paraId="4BF8B5B3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50093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3BD33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E3767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03738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34026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0E5B8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99D9B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03461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62476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197B0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50616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78150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AF7250" w:rsidRPr="00AF7250" w14:paraId="0D373E87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F737D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E459F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1BBFB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55024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06B9E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D4DA9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92E40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02FA2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02048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36078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8AE3D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1416A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AF7250" w:rsidRPr="00AF7250" w14:paraId="53AE2F1E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66B4E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F53E5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259C0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9E143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377E4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B5AA5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1263C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4B1C6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4DB04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2D304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5FA86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8B7C1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AF7250" w:rsidRPr="00AF7250" w14:paraId="0C9EFD93" w14:textId="77777777" w:rsidTr="00C90D43">
        <w:trPr>
          <w:trHeight w:val="20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28117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1.1.9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F3E79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Мероприятие 9. Проведение тематических мероприятий по вопросам предупреждения распространения идеологии терроризма среди молодежи в рамках всероссийских и региональных молодежных форумов с привлечением лидеров общественного мнения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C901D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14814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7132A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6FB50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409B9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5D9FF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8D2AA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6CB75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Управление образования Администрации Томского района, Управление по культуре, спорту, молодежной политике и туризму Администрации Томского района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7F92F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Количество учреждений,</w:t>
            </w:r>
            <w:r w:rsidRPr="00AF7250">
              <w:rPr>
                <w:color w:val="000000"/>
                <w:sz w:val="18"/>
                <w:szCs w:val="18"/>
                <w:lang w:eastAsia="ru-RU"/>
              </w:rPr>
              <w:br/>
              <w:t>Единиц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F43F5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>X</w:t>
            </w:r>
          </w:p>
        </w:tc>
      </w:tr>
      <w:tr w:rsidR="00AF7250" w:rsidRPr="00AF7250" w14:paraId="62885017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2B5A3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F01C3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35D9F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B770E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302D8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0D923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6BDD2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D24A3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36B17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01E15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EE579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5FE44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AF7250" w:rsidRPr="00AF7250" w14:paraId="1AF38158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576F2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0EDAB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A851A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0F0F7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90841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54E5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BA045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0510F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265B2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42ECF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4B08A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562FD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AF7250" w:rsidRPr="00AF7250" w14:paraId="3546FFD6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5C2FF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662B0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4E0AA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BB4CB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3C42F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A2368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D0894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EC74C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0648F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E9366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9748B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8ACB8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AF7250" w:rsidRPr="00AF7250" w14:paraId="0B4C4646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18B48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9417E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24DD3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06354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F78E4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D818A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F8C9C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211B7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E798B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977BA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2F72F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18D08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AF7250" w:rsidRPr="00AF7250" w14:paraId="6007A43B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0A128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33813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B01C0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EFC37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E9F2D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D48FC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59189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D1221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D6244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FA24B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1FE0D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BF44A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AF7250" w:rsidRPr="00AF7250" w14:paraId="11310A7F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45443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1463D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058F7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1EE85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848A4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7C418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ACB20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F4E96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6A0AA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E813B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0AEB8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B8D1A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AF7250" w:rsidRPr="00AF7250" w14:paraId="190F30F4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C5AEB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8A65D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31213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9705E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89D97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282B9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DB704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2FD0D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2CB72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3814B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412E2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52CAA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AF7250" w:rsidRPr="00AF7250" w14:paraId="337CF880" w14:textId="77777777" w:rsidTr="00C90D43">
        <w:trPr>
          <w:trHeight w:val="20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5C725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1.1.10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5D3BA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Мероприятие 10. Создание и распространение в СМИ и сети «Интернет» информационных материалов (печатных, аудиовизуальных и электронных) в области противодействия идеологии терроризма, в том числе основанных на обращениях (призывах) лиц, отказавшихся от террористической деятельности, а также их родственников, с привлечением лидеров общественного мнения, популярных блогеров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82EA8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2C3B1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A33EC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69750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7A2D7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EF695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6A238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A345A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Управление образования Администрации Томского района. Управление по культуре, спорту, молодежной политике и туризму Администрации Томского района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7641E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Количество учреждений,</w:t>
            </w:r>
            <w:r w:rsidRPr="00AF7250">
              <w:rPr>
                <w:color w:val="000000"/>
                <w:sz w:val="18"/>
                <w:szCs w:val="18"/>
                <w:lang w:eastAsia="ru-RU"/>
              </w:rPr>
              <w:br/>
              <w:t>Единиц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8C3D2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>X</w:t>
            </w:r>
          </w:p>
        </w:tc>
      </w:tr>
      <w:tr w:rsidR="00AF7250" w:rsidRPr="00AF7250" w14:paraId="16B6C363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61C97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3C1BE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C7DA6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D2B3D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08626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7221D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4A939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CBEC1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EE427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397B0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F2DF5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2BC83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AF7250" w:rsidRPr="00AF7250" w14:paraId="16161010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25F9D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B0225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E25DF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FD373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FAAC9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7A9DA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BD8F4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ECA6E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8A3DE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3678C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82EE9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CA4AC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AF7250" w:rsidRPr="00AF7250" w14:paraId="6D32B07B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2E46A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1B5F6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E7715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B3CDF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ADB20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54997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52670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03E7A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9931B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D42E8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C9ECA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4836C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AF7250" w:rsidRPr="00AF7250" w14:paraId="19A6064F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94E40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BD8ED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DB040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F4AEA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9A74F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4534D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C5D09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9CE41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A5EFF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B1CC6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BC45A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8843D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AF7250" w:rsidRPr="00AF7250" w14:paraId="1B879BA9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CB8A1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3A73E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3DC8C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0DDB3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5D2CD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4D3D9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FE958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7DA0C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4A241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14B51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322A4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4BA9B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AF7250" w:rsidRPr="00AF7250" w14:paraId="06E91FA4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B6395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82603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74DF4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6760F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C1748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60C7B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9B71C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25A48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E3CF8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5D481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62D9C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07DDC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AF7250" w:rsidRPr="00AF7250" w14:paraId="5592E803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F8B54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0EA90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35003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13152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DF367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F7D60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9A63D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B4E40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5A9CA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FA197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71DAE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A97EB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AF7250" w:rsidRPr="00AF7250" w14:paraId="468867F8" w14:textId="77777777" w:rsidTr="00C90D43">
        <w:trPr>
          <w:trHeight w:val="20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BAC87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1.1.11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6B766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Мероприятие 11. Проведение конференций, форумов, семинаров, «круглых столов» и других мероприятий в целях совершенствования деятельности и обмена опытом по противодействию идеологии терроризма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67D60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4A3FD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41220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84113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53B84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8E09D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DC093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1A390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Управление образования Администрации Томского района, Управление по культуре, спорту, молодежной политике и туризму Администрации Томского района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CB530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Количество учреждений,</w:t>
            </w:r>
            <w:r w:rsidRPr="00AF7250">
              <w:rPr>
                <w:color w:val="000000"/>
                <w:sz w:val="18"/>
                <w:szCs w:val="18"/>
                <w:lang w:eastAsia="ru-RU"/>
              </w:rPr>
              <w:br/>
              <w:t>Единиц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FBF3D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>X</w:t>
            </w:r>
          </w:p>
        </w:tc>
      </w:tr>
      <w:tr w:rsidR="00AF7250" w:rsidRPr="00AF7250" w14:paraId="7154B079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962A4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A2DB4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8439B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67CC2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CE415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6F005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2A2FF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3C66F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087DC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8A3D1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158CD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88A77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AF7250" w:rsidRPr="00AF7250" w14:paraId="2B7291E4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30977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F0FA4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7F89E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9B0C5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F5A92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2672E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D4F3C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5B6FF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A1468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D7D00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12AB7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06D6D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AF7250" w:rsidRPr="00AF7250" w14:paraId="36CF411E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3A082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18A32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F7A60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6A963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D2631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ED694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ACF20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8AC8E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0AAB0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104EC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68344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67DA8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AF7250" w:rsidRPr="00AF7250" w14:paraId="0A94D543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1E063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A0132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C9CBB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562F0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16316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30AEC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6E7F5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D953F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3534D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F7A67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79B8F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78422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AF7250" w:rsidRPr="00AF7250" w14:paraId="77A36FCA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614B4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4FB0E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034BB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3D275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DBB53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863C7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89040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2C19D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A801E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2082A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02A77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A170F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AF7250" w:rsidRPr="00AF7250" w14:paraId="10C112CF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49450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AABAF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9449E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A5EC0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1E789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C28F1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B8BE8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2FB67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37A22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12A6B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509F7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BF9F6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AF7250" w:rsidRPr="00AF7250" w14:paraId="557B0A69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B4AC4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02A8E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D4BE6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586E0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434C9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9F50F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B2BD3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CFC5D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A7D42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44862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9B7BD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A82DB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AF7250" w:rsidRPr="00AF7250" w14:paraId="609E6066" w14:textId="77777777" w:rsidTr="00C90D43">
        <w:trPr>
          <w:trHeight w:val="20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B4BE9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C2DD2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>Итого по подпрограмме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694A7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18976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7 480,0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32F96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55E6B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3E8F1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7 480,0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C369F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86021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CC12E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BF0D4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2DD3D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AF7250" w:rsidRPr="00AF7250" w14:paraId="41E3BBF6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510D5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384D0" w14:textId="77777777" w:rsidR="00AF7250" w:rsidRPr="00AF7250" w:rsidRDefault="00AF7250" w:rsidP="00AF7250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AD357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A77C9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2 580,6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2494A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26B9C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6FD58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2 580,6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1B8E4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EC4D8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246EB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784E8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28276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AF7250" w:rsidRPr="00AF7250" w14:paraId="509DEBFB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EB710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1D3D4" w14:textId="77777777" w:rsidR="00AF7250" w:rsidRPr="00AF7250" w:rsidRDefault="00AF7250" w:rsidP="00AF7250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83EE3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16042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4 102,0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69CFD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18E05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2363F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4 102,0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80653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76650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CBB77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0AB1B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113B4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AF7250" w:rsidRPr="00AF7250" w14:paraId="2CFE5281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2E54F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3DB78" w14:textId="77777777" w:rsidR="00AF7250" w:rsidRPr="00AF7250" w:rsidRDefault="00AF7250" w:rsidP="00AF7250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76747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20316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797,4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D12DF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9D178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5EE57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797,4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5624A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86CD4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3C07B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C02C2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2784F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AF7250" w:rsidRPr="00AF7250" w14:paraId="5211AC42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FF69B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466B0" w14:textId="77777777" w:rsidR="00AF7250" w:rsidRPr="00AF7250" w:rsidRDefault="00AF7250" w:rsidP="00AF7250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42143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CF170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742C9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9DE7A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8D6C5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42559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9A2BE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543F2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C4433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13596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AF7250" w:rsidRPr="00AF7250" w14:paraId="7720EAEE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A47FB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82028" w14:textId="77777777" w:rsidR="00AF7250" w:rsidRPr="00AF7250" w:rsidRDefault="00AF7250" w:rsidP="00AF7250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66C4F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5DB01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F9A11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65CCF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35ADA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11505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020A8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1B494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99304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9E707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AF7250" w:rsidRPr="00AF7250" w14:paraId="4DB2B439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1A22C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7599D" w14:textId="77777777" w:rsidR="00AF7250" w:rsidRPr="00AF7250" w:rsidRDefault="00AF7250" w:rsidP="00AF7250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59787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2F86C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13407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5E6DB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63221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DFC46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3CC91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BA6ED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F9A2F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AA683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AF7250" w:rsidRPr="00AF7250" w14:paraId="043E219C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8D73B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5DB2F" w14:textId="77777777" w:rsidR="00AF7250" w:rsidRPr="00AF7250" w:rsidRDefault="00AF7250" w:rsidP="00AF7250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6715E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7EE13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54151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7A847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F7C31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C39D2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2F4D8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7EE37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A9577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4B5C5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AF7250" w:rsidRPr="00AF7250" w14:paraId="228764C8" w14:textId="77777777" w:rsidTr="00C90D43">
        <w:trPr>
          <w:trHeight w:val="20"/>
        </w:trPr>
        <w:tc>
          <w:tcPr>
            <w:tcW w:w="152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C0562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F7250">
              <w:rPr>
                <w:b/>
                <w:bCs/>
                <w:color w:val="000000"/>
                <w:sz w:val="22"/>
                <w:szCs w:val="22"/>
                <w:lang w:eastAsia="ru-RU"/>
              </w:rPr>
              <w:t>ПЕРЕЧЕНЬ ВЕДОМСТВЕННЫХ ЦЕЛЕВЫХ ПРОГРАММ, ОСНОВНЫХ МЕРОПРИЯТИЙ И РЕСУРСНОЕ ОБЕСПЕЧЕНИЕ РЕАЛИЗАЦИИ</w:t>
            </w:r>
          </w:p>
        </w:tc>
      </w:tr>
      <w:tr w:rsidR="00AF7250" w:rsidRPr="00AF7250" w14:paraId="01241183" w14:textId="77777777" w:rsidTr="00C90D43">
        <w:trPr>
          <w:trHeight w:val="20"/>
        </w:trPr>
        <w:tc>
          <w:tcPr>
            <w:tcW w:w="152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220E0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F7250">
              <w:rPr>
                <w:b/>
                <w:bCs/>
                <w:color w:val="000000"/>
                <w:sz w:val="22"/>
                <w:szCs w:val="22"/>
                <w:lang w:eastAsia="ru-RU"/>
              </w:rPr>
              <w:t>ПОДПРОГРАММЫ 2</w:t>
            </w:r>
          </w:p>
        </w:tc>
      </w:tr>
      <w:tr w:rsidR="00AF7250" w:rsidRPr="00AF7250" w14:paraId="778CB4DF" w14:textId="77777777" w:rsidTr="00C90D43">
        <w:trPr>
          <w:trHeight w:val="20"/>
        </w:trPr>
        <w:tc>
          <w:tcPr>
            <w:tcW w:w="152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083CA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F7250">
              <w:rPr>
                <w:b/>
                <w:bCs/>
                <w:color w:val="000000"/>
                <w:sz w:val="22"/>
                <w:szCs w:val="22"/>
                <w:lang w:eastAsia="ru-RU"/>
              </w:rPr>
              <w:t>Профилактика правонарушений и наркомании</w:t>
            </w:r>
          </w:p>
        </w:tc>
      </w:tr>
      <w:tr w:rsidR="00AF7250" w:rsidRPr="00AF7250" w14:paraId="04DDC6A5" w14:textId="77777777" w:rsidTr="00C90D43">
        <w:trPr>
          <w:trHeight w:val="20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3C82B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30EE2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Наименование подпрограммы, задачи подпрограммы, ВЦП (основного мероприятия) муниципальной программы</w:t>
            </w:r>
          </w:p>
        </w:tc>
        <w:tc>
          <w:tcPr>
            <w:tcW w:w="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ED848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Срок реализации</w:t>
            </w:r>
          </w:p>
        </w:tc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C1661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Объем финансирования (тыс. рублей)</w:t>
            </w:r>
          </w:p>
        </w:tc>
        <w:tc>
          <w:tcPr>
            <w:tcW w:w="62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34103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В том числе за счет средств: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1C54A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Участник/участники мероприятия</w:t>
            </w: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A975D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AF7250" w:rsidRPr="00AF7250" w14:paraId="6FB9503A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A6515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4B8DC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4AEC9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206D8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D84A8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федерального бюджета (по согласованию)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6E1FF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областного бюджета (по согласованию)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8B99F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бюджета Томского района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5D543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бюджетов сельских поселений (по согласованию)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356A3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внебюджетных источников (по согласованию)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F8940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13484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наименование и единица измерения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884BF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значения по годам реализации</w:t>
            </w:r>
          </w:p>
        </w:tc>
      </w:tr>
      <w:tr w:rsidR="00AF7250" w:rsidRPr="00AF7250" w14:paraId="1E69DF5F" w14:textId="77777777" w:rsidTr="00C90D43">
        <w:trPr>
          <w:trHeight w:val="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7ADCB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30DCD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54F23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9A724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DD71D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22E81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EE2D4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0D0AE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2922D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EC8EE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EFA40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32E08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12</w:t>
            </w:r>
          </w:p>
        </w:tc>
      </w:tr>
      <w:tr w:rsidR="00AF7250" w:rsidRPr="00AF7250" w14:paraId="71AFEEC9" w14:textId="77777777" w:rsidTr="00C90D43">
        <w:trPr>
          <w:trHeight w:val="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AF9A8" w14:textId="77777777" w:rsidR="00AF7250" w:rsidRPr="00AF7250" w:rsidRDefault="00AF7250" w:rsidP="00AF7250">
            <w:pPr>
              <w:suppressAutoHyphens w:val="0"/>
              <w:rPr>
                <w:color w:val="000000"/>
                <w:lang w:eastAsia="ru-RU"/>
              </w:rPr>
            </w:pPr>
            <w:r w:rsidRPr="00AF7250">
              <w:rPr>
                <w:color w:val="000000"/>
                <w:lang w:eastAsia="ru-RU"/>
              </w:rPr>
              <w:t> </w:t>
            </w:r>
          </w:p>
        </w:tc>
        <w:tc>
          <w:tcPr>
            <w:tcW w:w="147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87A12" w14:textId="77777777" w:rsidR="00AF7250" w:rsidRPr="00AF7250" w:rsidRDefault="00AF7250" w:rsidP="00AF7250">
            <w:pPr>
              <w:suppressAutoHyphens w:val="0"/>
              <w:rPr>
                <w:color w:val="000000"/>
                <w:lang w:eastAsia="ru-RU"/>
              </w:rPr>
            </w:pPr>
            <w:r w:rsidRPr="00AF7250">
              <w:rPr>
                <w:color w:val="000000"/>
                <w:lang w:eastAsia="ru-RU"/>
              </w:rPr>
              <w:t>ПОДПРОГРАММА 2 Профилактика правонарушений и наркомании</w:t>
            </w:r>
          </w:p>
        </w:tc>
      </w:tr>
      <w:tr w:rsidR="00AF7250" w:rsidRPr="00AF7250" w14:paraId="1C96D7C6" w14:textId="77777777" w:rsidTr="00C90D43">
        <w:trPr>
          <w:trHeight w:val="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88497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F7250">
              <w:rPr>
                <w:color w:val="000000"/>
                <w:lang w:eastAsia="ru-RU"/>
              </w:rPr>
              <w:t>1</w:t>
            </w:r>
          </w:p>
        </w:tc>
        <w:tc>
          <w:tcPr>
            <w:tcW w:w="147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35A2B" w14:textId="77777777" w:rsidR="00AF7250" w:rsidRPr="00AF7250" w:rsidRDefault="00AF7250" w:rsidP="00AF7250">
            <w:pPr>
              <w:suppressAutoHyphens w:val="0"/>
              <w:rPr>
                <w:color w:val="000000"/>
                <w:lang w:eastAsia="ru-RU"/>
              </w:rPr>
            </w:pPr>
            <w:r w:rsidRPr="00AF7250">
              <w:rPr>
                <w:color w:val="000000"/>
                <w:lang w:eastAsia="ru-RU"/>
              </w:rPr>
              <w:t>ЗАДАЧА 1 подпрограммы 2 Снижение количества правонарушений</w:t>
            </w:r>
          </w:p>
        </w:tc>
      </w:tr>
      <w:tr w:rsidR="00AF7250" w:rsidRPr="00AF7250" w14:paraId="6A0EF739" w14:textId="77777777" w:rsidTr="00C90D43">
        <w:trPr>
          <w:trHeight w:val="20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08A97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19D84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Основное мероприятие 1. Снижение количества правонарушений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4C8EA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C8B81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5 515,7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0AD2E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084F7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9EDF7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5 515,7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B0ED8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566E2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8D3F5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Управление образования Администрации Томского района, ОМВД России по Томскому району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80809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Количество организованных мероприятий по снижению количества правонарушений,</w:t>
            </w:r>
            <w:r w:rsidRPr="00AF7250">
              <w:rPr>
                <w:color w:val="000000"/>
                <w:sz w:val="18"/>
                <w:szCs w:val="18"/>
                <w:lang w:eastAsia="ru-RU"/>
              </w:rPr>
              <w:br/>
              <w:t>Единиц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93DA6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AF7250" w:rsidRPr="00AF7250" w14:paraId="7BF51FB1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F3174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9109F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F89A9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119CC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102,0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77543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A501F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0ABBA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102,0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8B8CB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5FC64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06E75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A4815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C35B4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15,0</w:t>
            </w:r>
          </w:p>
        </w:tc>
      </w:tr>
      <w:tr w:rsidR="00AF7250" w:rsidRPr="00AF7250" w14:paraId="3D051949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DB953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B478B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487A6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4B136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4 803,7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F5084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0A103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DA763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4 803,7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B5CC0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21F26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1AFC7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116E6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8327A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15,0</w:t>
            </w:r>
          </w:p>
        </w:tc>
      </w:tr>
      <w:tr w:rsidR="00AF7250" w:rsidRPr="00AF7250" w14:paraId="374EE030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7D5E2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4FE7E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3F4E0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60BB1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202,0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B68BC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DA933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0C624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202,0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E5143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02653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AED5B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0A688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18D83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15,0</w:t>
            </w:r>
          </w:p>
        </w:tc>
      </w:tr>
      <w:tr w:rsidR="00AF7250" w:rsidRPr="00AF7250" w14:paraId="0686E364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B662E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BDD43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4120E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57E33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102,0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73F93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EA418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A27AD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102,0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0F48A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1F9B1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4F7E9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75BBE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76768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15,0</w:t>
            </w:r>
          </w:p>
        </w:tc>
      </w:tr>
      <w:tr w:rsidR="00AF7250" w:rsidRPr="00AF7250" w14:paraId="75591296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E284D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CFBEC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96093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AF16C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102,0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C8630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4C3FD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FB7F8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102,0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1970F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CFEEE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CBA32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FB972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A4DD8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15,0</w:t>
            </w:r>
          </w:p>
        </w:tc>
      </w:tr>
      <w:tr w:rsidR="00AF7250" w:rsidRPr="00AF7250" w14:paraId="392D5003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AEA64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EFFBC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57715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64BC6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102,0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5E165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499EA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15EA8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102,0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912CB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2E5B1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27903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94D64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AE558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15,0</w:t>
            </w:r>
          </w:p>
        </w:tc>
      </w:tr>
      <w:tr w:rsidR="00AF7250" w:rsidRPr="00AF7250" w14:paraId="1628D5BF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36446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A9B75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AC307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8B031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102,0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C410A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7CC37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21A92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102,0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21C8B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DED1B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DF67C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5A613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0F522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15,0</w:t>
            </w:r>
          </w:p>
        </w:tc>
      </w:tr>
      <w:tr w:rsidR="00AF7250" w:rsidRPr="00AF7250" w14:paraId="2BDC86E2" w14:textId="77777777" w:rsidTr="00C90D43">
        <w:trPr>
          <w:trHeight w:val="20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CC34C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1.1.1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D1C52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Мероприятие 1. Организация и проведение мероприятий, направленных на профилактику правонарушений среди несовершеннолетних и молодежи на территории Томского района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423DE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0F0B0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714,0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E5F4A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A5B13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49C6D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714,0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1E81A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1F382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76F56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Управление образования Администрации Томского района, ОМВД России по Томскому району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6F70E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Количество участников мероприятий,</w:t>
            </w:r>
            <w:r w:rsidRPr="00AF7250">
              <w:rPr>
                <w:color w:val="000000"/>
                <w:sz w:val="18"/>
                <w:szCs w:val="18"/>
                <w:lang w:eastAsia="ru-RU"/>
              </w:rPr>
              <w:br/>
              <w:t>Человек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0B27F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>X</w:t>
            </w:r>
          </w:p>
        </w:tc>
      </w:tr>
      <w:tr w:rsidR="00AF7250" w:rsidRPr="00AF7250" w14:paraId="02979C3E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F5049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7E59A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FF9B2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AF6B5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102,0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75DD0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6C928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FE025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102,0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6B267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6CD6B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35DF6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862E9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7557E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10 000,0</w:t>
            </w:r>
          </w:p>
        </w:tc>
      </w:tr>
      <w:tr w:rsidR="00AF7250" w:rsidRPr="00AF7250" w14:paraId="436ACD54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1A55B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15BB2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778A6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C3D5A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102,0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A7AF7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C2454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A991D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102,0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0A4E8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33B09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CBD03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BCF6B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0FF9C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10 000,0</w:t>
            </w:r>
          </w:p>
        </w:tc>
      </w:tr>
      <w:tr w:rsidR="00AF7250" w:rsidRPr="00AF7250" w14:paraId="36CD6D39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3D831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9D758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73B70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003E4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102,0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21140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CB2C5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30668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102,0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9B1A1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02BE7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12285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62DD8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99608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10 000,0</w:t>
            </w:r>
          </w:p>
        </w:tc>
      </w:tr>
      <w:tr w:rsidR="00AF7250" w:rsidRPr="00AF7250" w14:paraId="2071D78B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40604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786EB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FB972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A0D3F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102,0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B2AFC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D048D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46A91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102,0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9123F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DBF00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51AC0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FF09F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ED86D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10 000,0</w:t>
            </w:r>
          </w:p>
        </w:tc>
      </w:tr>
      <w:tr w:rsidR="00AF7250" w:rsidRPr="00AF7250" w14:paraId="52918D54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6B268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7217C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C8CDB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47C3C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102,0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ED8FF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78840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2E261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102,0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388FD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B4586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709EE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4F102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EDC2D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10 000,0</w:t>
            </w:r>
          </w:p>
        </w:tc>
      </w:tr>
      <w:tr w:rsidR="00AF7250" w:rsidRPr="00AF7250" w14:paraId="1D28D5F4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7A755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B3D39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88946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72CE7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102,0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27807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383C8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33DF7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102,0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CE9F3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7D21C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47D46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6BF11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CEACF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10 000,0</w:t>
            </w:r>
          </w:p>
        </w:tc>
      </w:tr>
      <w:tr w:rsidR="00AF7250" w:rsidRPr="00AF7250" w14:paraId="76284F6A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4A172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267E8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912C9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28B41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102,0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4F51D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C0B5C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CC09C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102,0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5E1A3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DF033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4A108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274D6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93A25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10 000,0</w:t>
            </w:r>
          </w:p>
        </w:tc>
      </w:tr>
      <w:tr w:rsidR="00AF7250" w:rsidRPr="00AF7250" w14:paraId="57204769" w14:textId="77777777" w:rsidTr="00C90D43">
        <w:trPr>
          <w:trHeight w:val="20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B9BA2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1.1.2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E4EB9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Мероприятие 2. Изготовление информационных материалов по профилактике правонарушений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EE3E1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8EBF4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200,0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0D8D7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B8AD8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A5909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200,0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67C91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5BFC3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A63B2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Управление по социальной политике Администрации Томского района, Главный специалист по профилактики правонарушений Администрации Томского района, ОМВД России по Томскому району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F84EB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Количество изготовленных материалов,</w:t>
            </w:r>
            <w:r w:rsidRPr="00AF7250">
              <w:rPr>
                <w:color w:val="000000"/>
                <w:sz w:val="18"/>
                <w:szCs w:val="18"/>
                <w:lang w:eastAsia="ru-RU"/>
              </w:rPr>
              <w:br/>
              <w:t>Штука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B22BC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>X</w:t>
            </w:r>
          </w:p>
        </w:tc>
      </w:tr>
      <w:tr w:rsidR="00AF7250" w:rsidRPr="00AF7250" w14:paraId="42E6335A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05B11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25F6F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4115E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B4082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66A5C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B0891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45E8B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BD95B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E5040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97913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68EDE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3A0A1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500,0</w:t>
            </w:r>
          </w:p>
        </w:tc>
      </w:tr>
      <w:tr w:rsidR="00AF7250" w:rsidRPr="00AF7250" w14:paraId="68DC9876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CEEFF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9644E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A02F7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09685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100,0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B4F85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68E09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3DEB0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100,0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2E399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2405F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C438C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80CD4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0F8FB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500,0</w:t>
            </w:r>
          </w:p>
        </w:tc>
      </w:tr>
      <w:tr w:rsidR="00AF7250" w:rsidRPr="00AF7250" w14:paraId="7BE5FF4F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1DA8E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A64D0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A3056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D5CF6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100,0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41DD0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8833D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F8A5C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100,0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BC509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2CD66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EA7CF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87D4D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BC94A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500,0</w:t>
            </w:r>
          </w:p>
        </w:tc>
      </w:tr>
      <w:tr w:rsidR="00AF7250" w:rsidRPr="00AF7250" w14:paraId="2D32C66E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07B53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80248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C69E9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7DCE5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22172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9ED9B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D08F6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D7AF0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24485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B7B68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A1D7E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A6D60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500,0</w:t>
            </w:r>
          </w:p>
        </w:tc>
      </w:tr>
      <w:tr w:rsidR="00AF7250" w:rsidRPr="00AF7250" w14:paraId="3A4E2A77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3398A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312DE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776D0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5CAD3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2EE03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1B3CB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B5042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2C1D4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2B14A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84478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7683E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6D24A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500,0</w:t>
            </w:r>
          </w:p>
        </w:tc>
      </w:tr>
      <w:tr w:rsidR="00AF7250" w:rsidRPr="00AF7250" w14:paraId="7AC9D237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FD8F1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27ADA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FED36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C1FAA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77793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332CC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08145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C00A5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185D7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88961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B4D3E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F18DE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500,0</w:t>
            </w:r>
          </w:p>
        </w:tc>
      </w:tr>
      <w:tr w:rsidR="00AF7250" w:rsidRPr="00AF7250" w14:paraId="120EAE08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27275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DAA54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C185B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F2B9B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8BD44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19904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81AF4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EB6B7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46D89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AFF8D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ABBD0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3CA24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500,0</w:t>
            </w:r>
          </w:p>
        </w:tc>
      </w:tr>
      <w:tr w:rsidR="00AF7250" w:rsidRPr="00AF7250" w14:paraId="238E766C" w14:textId="77777777" w:rsidTr="00C90D43">
        <w:trPr>
          <w:trHeight w:val="20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73269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1.1.3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5C740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Мероприятие 3. Установка и эксплуатация систем видеонаблюдения в общественных местах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9CBAE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77520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53F30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60A39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31B3A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856D7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8369F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4344B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Управление территориального развития Администрации Томского района, Главный специалист по профилактики правонарушений Администрации Томского района, ОМВД России по Томскому району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72CD6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Количество установленных систем видеонаблюдения,</w:t>
            </w:r>
            <w:r w:rsidRPr="00AF7250">
              <w:rPr>
                <w:color w:val="000000"/>
                <w:sz w:val="18"/>
                <w:szCs w:val="18"/>
                <w:lang w:eastAsia="ru-RU"/>
              </w:rPr>
              <w:br/>
              <w:t>Штука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FF6DE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>X</w:t>
            </w:r>
          </w:p>
        </w:tc>
      </w:tr>
      <w:tr w:rsidR="00AF7250" w:rsidRPr="00AF7250" w14:paraId="74AA6319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1C38F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812DF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8F19E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A16DC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BD54E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2F3F1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53FE3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0D16A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EA334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7D79D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74DB8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D61B6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0,0</w:t>
            </w:r>
          </w:p>
        </w:tc>
      </w:tr>
      <w:tr w:rsidR="00AF7250" w:rsidRPr="00AF7250" w14:paraId="3A45095F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8AA12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15546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12503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5C1FA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F5E27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BB8D6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ECC33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C8E14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36F09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7509C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C4E2E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02EED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0,0</w:t>
            </w:r>
          </w:p>
        </w:tc>
      </w:tr>
      <w:tr w:rsidR="00AF7250" w:rsidRPr="00AF7250" w14:paraId="13C1AA2A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56219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111BA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1F2B2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8869B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0D063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724E7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FA1F1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43CDE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FF1D6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D596A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BF39A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D2859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0,0</w:t>
            </w:r>
          </w:p>
        </w:tc>
      </w:tr>
      <w:tr w:rsidR="00AF7250" w:rsidRPr="00AF7250" w14:paraId="37C2E17C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9B9D8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B49DF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D9E8C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80C9F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8E63C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567A8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68C66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4DBE7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50541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794BD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1CF87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36914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0,0</w:t>
            </w:r>
          </w:p>
        </w:tc>
      </w:tr>
      <w:tr w:rsidR="00AF7250" w:rsidRPr="00AF7250" w14:paraId="1B373D2D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114E2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AFCD7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29CAD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140CA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F31BE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40DE1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551FE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774C9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81212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A0837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A115B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88EB3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0,0</w:t>
            </w:r>
          </w:p>
        </w:tc>
      </w:tr>
      <w:tr w:rsidR="00AF7250" w:rsidRPr="00AF7250" w14:paraId="6EE6F219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29A26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0837C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12A87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947E6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807A3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9E42F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3D589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3C948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D80D6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455A1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5CAB1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DD3E5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0,0</w:t>
            </w:r>
          </w:p>
        </w:tc>
      </w:tr>
      <w:tr w:rsidR="00AF7250" w:rsidRPr="00AF7250" w14:paraId="01EC1B25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2974E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3464F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CF64D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1CB41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F49F0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4676A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FFE36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83A00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610C8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E8906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B5FC9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642C4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0,0</w:t>
            </w:r>
          </w:p>
        </w:tc>
      </w:tr>
      <w:tr w:rsidR="00AF7250" w:rsidRPr="00AF7250" w14:paraId="3FD54F30" w14:textId="77777777" w:rsidTr="00C90D43">
        <w:trPr>
          <w:trHeight w:val="20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A1EEA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1.1.4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0E8B5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Мероприятие 4. Мероприятия по ресоциализации о социальной адаптации лиц, отбывших наказание в виде лишения свободы, в том числе несовершеннолетних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C2858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4817A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7E011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BAF3D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E8071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23B41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7FC0A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CD3CA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Управление по социальной политике Администрации Томского района, Главный специалист по профилактики правонарушений Администрации Томского района, ОМВД России по Томскому району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5C326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Количество лиц отбывших наказание,</w:t>
            </w:r>
            <w:r w:rsidRPr="00AF7250">
              <w:rPr>
                <w:color w:val="000000"/>
                <w:sz w:val="18"/>
                <w:szCs w:val="18"/>
                <w:lang w:eastAsia="ru-RU"/>
              </w:rPr>
              <w:br/>
              <w:t>Человек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C6FAF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>X</w:t>
            </w:r>
          </w:p>
        </w:tc>
      </w:tr>
      <w:tr w:rsidR="00AF7250" w:rsidRPr="00AF7250" w14:paraId="52ED9AF9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BAA45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FFDFE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FECE4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FA4CC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1E1E6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432CF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E0B96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F51E8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61803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3DFB2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95069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E8E16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0,0</w:t>
            </w:r>
          </w:p>
        </w:tc>
      </w:tr>
      <w:tr w:rsidR="00AF7250" w:rsidRPr="00AF7250" w14:paraId="7D36F01E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F34C4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7E704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67DEB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94CBB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169CA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44BA4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6A394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E25CE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D1CC9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639C3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2D9A9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510EC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0,0</w:t>
            </w:r>
          </w:p>
        </w:tc>
      </w:tr>
      <w:tr w:rsidR="00AF7250" w:rsidRPr="00AF7250" w14:paraId="42997FE3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6AC8E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6A584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8A24D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74CCD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A0C5F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95F53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A9938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4B74F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94ADA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97ABD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69414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BA0EE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0,0</w:t>
            </w:r>
          </w:p>
        </w:tc>
      </w:tr>
      <w:tr w:rsidR="00AF7250" w:rsidRPr="00AF7250" w14:paraId="2D1D01E1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BEE80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95F78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0568F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58F3B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497D6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1B893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28BFD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11F4F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AEE98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00F56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95972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91FFD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0,0</w:t>
            </w:r>
          </w:p>
        </w:tc>
      </w:tr>
      <w:tr w:rsidR="00AF7250" w:rsidRPr="00AF7250" w14:paraId="33E03FB8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DEDD4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9B6BA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4002C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7628A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C17B4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650D8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8635C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881AF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3F86E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E7658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ED467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7435F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0,0</w:t>
            </w:r>
          </w:p>
        </w:tc>
      </w:tr>
      <w:tr w:rsidR="00AF7250" w:rsidRPr="00AF7250" w14:paraId="0414BBDD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95621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9F320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0E2E0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C7375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61F4E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BB7F8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D8D9E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ECF26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DBC19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5D603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FFD25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F35EF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0,0</w:t>
            </w:r>
          </w:p>
        </w:tc>
      </w:tr>
      <w:tr w:rsidR="00AF7250" w:rsidRPr="00AF7250" w14:paraId="42E6A56E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7BCF1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8311B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0C48E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15D12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C3B13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3494E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0036A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FB752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8BF5E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27FA6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7B893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E539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0,0</w:t>
            </w:r>
          </w:p>
        </w:tc>
      </w:tr>
      <w:tr w:rsidR="00AF7250" w:rsidRPr="00AF7250" w14:paraId="4E1FF51E" w14:textId="77777777" w:rsidTr="00C90D43">
        <w:trPr>
          <w:trHeight w:val="20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5521E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1.1.5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C049E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Мероприятие 5. Организация профильных смен для подростков, состоящих на профилактических учетах ОМВД России по Томскому району, КДНиЗП Администрации Томского района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9F252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21439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E9FC7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483AA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BD996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73E9D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9CED3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03A91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Управление образования Администрации Томского района, Управление по социальной политике Администрации Томского района, ОМВД России по Томскому району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36BDA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Количество подростков состоящих на учете,</w:t>
            </w:r>
            <w:r w:rsidRPr="00AF7250">
              <w:rPr>
                <w:color w:val="000000"/>
                <w:sz w:val="18"/>
                <w:szCs w:val="18"/>
                <w:lang w:eastAsia="ru-RU"/>
              </w:rPr>
              <w:br/>
              <w:t>Человек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D2CE4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>X</w:t>
            </w:r>
          </w:p>
        </w:tc>
      </w:tr>
      <w:tr w:rsidR="00AF7250" w:rsidRPr="00AF7250" w14:paraId="6F8D3421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B69B3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2BDC9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7A5FA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75F7A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6CEAC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35FFF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6865D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D77A0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306CD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89980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591BA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45852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54,0</w:t>
            </w:r>
          </w:p>
        </w:tc>
      </w:tr>
      <w:tr w:rsidR="00AF7250" w:rsidRPr="00AF7250" w14:paraId="68B8EEA6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5B6E0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55D9B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4DFEB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F27B1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28BA9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4D4D9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64560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044B9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946AC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909AE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51FD7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36DD3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54,0</w:t>
            </w:r>
          </w:p>
        </w:tc>
      </w:tr>
      <w:tr w:rsidR="00AF7250" w:rsidRPr="00AF7250" w14:paraId="1DF04383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83C96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8F7A5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154C6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E15FB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E2729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115BB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B6580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1ACAE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A4621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165A9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5E007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0725E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54,0</w:t>
            </w:r>
          </w:p>
        </w:tc>
      </w:tr>
      <w:tr w:rsidR="00AF7250" w:rsidRPr="00AF7250" w14:paraId="0078EE08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AB762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9E652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5A8B6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62E8C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4A84C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933C5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3BCF9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55CF9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C8A7F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9F79D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D14D4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4FE35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54,0</w:t>
            </w:r>
          </w:p>
        </w:tc>
      </w:tr>
      <w:tr w:rsidR="00AF7250" w:rsidRPr="00AF7250" w14:paraId="59251124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053EA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01BE4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ABDA4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9FED1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16147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DDA54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D93F7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2678F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BCA52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D5887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9D104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4531C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54,0</w:t>
            </w:r>
          </w:p>
        </w:tc>
      </w:tr>
      <w:tr w:rsidR="00AF7250" w:rsidRPr="00AF7250" w14:paraId="04A66126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F8637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CDAA7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CF716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FC63B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4AAF7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F8964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69BFE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B30DF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EAD70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04DAC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08ADC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C0FC9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54,0</w:t>
            </w:r>
          </w:p>
        </w:tc>
      </w:tr>
      <w:tr w:rsidR="00AF7250" w:rsidRPr="00AF7250" w14:paraId="4948C5D8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99B15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F823F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46A0D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55348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8D3D5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39B0C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0012F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A6295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4C74B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E67EE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5ED94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8119E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54,0</w:t>
            </w:r>
          </w:p>
        </w:tc>
      </w:tr>
      <w:tr w:rsidR="00AF7250" w:rsidRPr="00AF7250" w14:paraId="35765501" w14:textId="77777777" w:rsidTr="00C90D43">
        <w:trPr>
          <w:trHeight w:val="20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ADB98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1.1.6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70DD0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Мероприятие 6. Предоставление иного межбюджетного трансферта на проведение ремонта кабинетов, находящихся в муниципальной собственности Администраций Богашевского, Итатского, Малиновского, Моряковского сельских поселений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9DC39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253B2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1 101,7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1971A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E8635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F56DB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1 101,7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3BA7E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650B0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22C67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Администрация Томского района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E5BA9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Количество отремонтированных кабинетов,</w:t>
            </w:r>
            <w:r w:rsidRPr="00AF7250">
              <w:rPr>
                <w:color w:val="000000"/>
                <w:sz w:val="18"/>
                <w:szCs w:val="18"/>
                <w:lang w:eastAsia="ru-RU"/>
              </w:rPr>
              <w:br/>
              <w:t>Штука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F3FFB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>X</w:t>
            </w:r>
          </w:p>
        </w:tc>
      </w:tr>
      <w:tr w:rsidR="00AF7250" w:rsidRPr="00AF7250" w14:paraId="777DE2C0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7D285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3F2EA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AB021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3D9DF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A31D5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6688E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607EC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AB7A1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3A5F4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27542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922DF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B79D7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0,0</w:t>
            </w:r>
          </w:p>
        </w:tc>
      </w:tr>
      <w:tr w:rsidR="00AF7250" w:rsidRPr="00AF7250" w14:paraId="025AAAA4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0E20D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CE1C5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DFC42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36AEF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1 101,7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A2F83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D8283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4D832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1 101,7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6D2B4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E0361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47EB8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E5AEB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2CFCC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4,0</w:t>
            </w:r>
          </w:p>
        </w:tc>
      </w:tr>
      <w:tr w:rsidR="00AF7250" w:rsidRPr="00AF7250" w14:paraId="20E0ED26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10DC6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A479D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A24FC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98DF2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751CF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A4452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BDAA1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F07FD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242E9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DC1DB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2C6E7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54550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0,0</w:t>
            </w:r>
          </w:p>
        </w:tc>
      </w:tr>
      <w:tr w:rsidR="00AF7250" w:rsidRPr="00AF7250" w14:paraId="4FB007C9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69189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A2097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12962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D56FD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EFF33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138D1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D9C57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39D74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C620D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A70AE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18287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93B2C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0,0</w:t>
            </w:r>
          </w:p>
        </w:tc>
      </w:tr>
      <w:tr w:rsidR="00AF7250" w:rsidRPr="00AF7250" w14:paraId="3A1EBFD9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78D27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ED08F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3CB0E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1880A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CCB10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70014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ABBE2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6A4EA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1A0B7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F6220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430B4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D4362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0,0</w:t>
            </w:r>
          </w:p>
        </w:tc>
      </w:tr>
      <w:tr w:rsidR="00AF7250" w:rsidRPr="00AF7250" w14:paraId="00321CA5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2B8FB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F4429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69D9B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90C71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F0952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54017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8A020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3C982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670FF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9A846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963C3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523FB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0,0</w:t>
            </w:r>
          </w:p>
        </w:tc>
      </w:tr>
      <w:tr w:rsidR="00AF7250" w:rsidRPr="00AF7250" w14:paraId="73D9CAAD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18BDC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F26F5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63110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50528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3C146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A69EE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E9E96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6B323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32CF8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0E51B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233CC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9DDAB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0,0</w:t>
            </w:r>
          </w:p>
        </w:tc>
      </w:tr>
      <w:tr w:rsidR="00AF7250" w:rsidRPr="00AF7250" w14:paraId="57840E96" w14:textId="77777777" w:rsidTr="00C90D43">
        <w:trPr>
          <w:trHeight w:val="20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13BB9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1.1.7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CD8D6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Мероприятие 7. Предоставление иного межбюджетного трансферта на приобретение нестационарного участкового пункта полиции Администрации Заречного сельского поселения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75F29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A846E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3 500,0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75651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7198C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BEB92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3 500,0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92677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588AF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9792B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Администрация Томского района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A270F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Количество приобретенных пунктов полиции,</w:t>
            </w:r>
            <w:r w:rsidRPr="00AF7250">
              <w:rPr>
                <w:color w:val="000000"/>
                <w:sz w:val="18"/>
                <w:szCs w:val="18"/>
                <w:lang w:eastAsia="ru-RU"/>
              </w:rPr>
              <w:br/>
              <w:t>Штука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94C62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>X</w:t>
            </w:r>
          </w:p>
        </w:tc>
      </w:tr>
      <w:tr w:rsidR="00AF7250" w:rsidRPr="00AF7250" w14:paraId="49E529C9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0792C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536F1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9B0F8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6CDCB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1CB53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2132F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6B85C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B636F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27423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E4240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05B6E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05E0F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0,0</w:t>
            </w:r>
          </w:p>
        </w:tc>
      </w:tr>
      <w:tr w:rsidR="00AF7250" w:rsidRPr="00AF7250" w14:paraId="610BB000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0D0AB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2295B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95E00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80CF4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3 500,0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5B626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98A8D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50649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3 500,0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EE7CE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F6FAD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C0F45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2B895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02943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1,0</w:t>
            </w:r>
          </w:p>
        </w:tc>
      </w:tr>
      <w:tr w:rsidR="00AF7250" w:rsidRPr="00AF7250" w14:paraId="0CFB5610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BE6D7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37CBA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4D55F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A6344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F2C07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8D9FD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FA9C2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05210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920CE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C5561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43C37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6B285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0,0</w:t>
            </w:r>
          </w:p>
        </w:tc>
      </w:tr>
      <w:tr w:rsidR="00AF7250" w:rsidRPr="00AF7250" w14:paraId="7A6CFA89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14AB4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B9949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43A58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F1DFB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E021F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4343C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49487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2B166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C4BEE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9B3F0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8ED29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EF1BE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0,0</w:t>
            </w:r>
          </w:p>
        </w:tc>
      </w:tr>
      <w:tr w:rsidR="00AF7250" w:rsidRPr="00AF7250" w14:paraId="741E4D8B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444EB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4BBA0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E8AD8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15045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12BB4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65A8E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CBBF9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416C0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98EAE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37544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67331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DEF33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0,0</w:t>
            </w:r>
          </w:p>
        </w:tc>
      </w:tr>
      <w:tr w:rsidR="00AF7250" w:rsidRPr="00AF7250" w14:paraId="0BD27750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1BB6A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FBD54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F27F8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D10A9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50CBE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6BDB3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84C5A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5E7BE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85611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A8F30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3E313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B4A6A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0,0</w:t>
            </w:r>
          </w:p>
        </w:tc>
      </w:tr>
      <w:tr w:rsidR="00AF7250" w:rsidRPr="00AF7250" w14:paraId="6E33E4FE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7F162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414B8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BA1B3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7151C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1BF24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EBE77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DB4C4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CC5BA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A5A97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253E1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8D6B3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16385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0,0</w:t>
            </w:r>
          </w:p>
        </w:tc>
      </w:tr>
      <w:tr w:rsidR="00AF7250" w:rsidRPr="00AF7250" w14:paraId="5A0C4DA6" w14:textId="77777777" w:rsidTr="00C90D43">
        <w:trPr>
          <w:trHeight w:val="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4D1E4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F7250">
              <w:rPr>
                <w:color w:val="000000"/>
                <w:lang w:eastAsia="ru-RU"/>
              </w:rPr>
              <w:t>2</w:t>
            </w:r>
          </w:p>
        </w:tc>
        <w:tc>
          <w:tcPr>
            <w:tcW w:w="147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50E25" w14:textId="77777777" w:rsidR="00AF7250" w:rsidRPr="00AF7250" w:rsidRDefault="00AF7250" w:rsidP="00AF7250">
            <w:pPr>
              <w:suppressAutoHyphens w:val="0"/>
              <w:rPr>
                <w:color w:val="000000"/>
                <w:lang w:eastAsia="ru-RU"/>
              </w:rPr>
            </w:pPr>
            <w:r w:rsidRPr="00AF7250">
              <w:rPr>
                <w:color w:val="000000"/>
                <w:lang w:eastAsia="ru-RU"/>
              </w:rPr>
              <w:t>ЗАДАЧА 2 подпрограммы 2 Сокращение уровня потребления психоактивных веществ</w:t>
            </w:r>
          </w:p>
        </w:tc>
      </w:tr>
      <w:tr w:rsidR="00AF7250" w:rsidRPr="00AF7250" w14:paraId="55B61775" w14:textId="77777777" w:rsidTr="00C90D43">
        <w:trPr>
          <w:trHeight w:val="20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BB997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BA760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Основное мероприятие 1. Сокращение уровня потребления психоактивных веществ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0FFB0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DFFC4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100,0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9F3B8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7BACD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625F5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100,0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B1FE5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33947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9559F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Администрация Томского района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6A622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Количество организованных мероприятий по профилактике наркомании,</w:t>
            </w:r>
            <w:r w:rsidRPr="00AF7250">
              <w:rPr>
                <w:color w:val="000000"/>
                <w:sz w:val="18"/>
                <w:szCs w:val="18"/>
                <w:lang w:eastAsia="ru-RU"/>
              </w:rPr>
              <w:br/>
              <w:t>Единиц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01301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AF7250" w:rsidRPr="00AF7250" w14:paraId="2BCBE6E9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EBFE4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4663E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33F40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E5536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7E616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2C24B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48B17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8D503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09DE4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630CE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B4E23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185EF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1,0</w:t>
            </w:r>
          </w:p>
        </w:tc>
      </w:tr>
      <w:tr w:rsidR="00AF7250" w:rsidRPr="00AF7250" w14:paraId="2D1143B7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63E41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F13A4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12DC1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52147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100,0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A644E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6D111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F43A8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100,0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34CA3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FE36F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4C11C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13A51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72C09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1,0</w:t>
            </w:r>
          </w:p>
        </w:tc>
      </w:tr>
      <w:tr w:rsidR="00AF7250" w:rsidRPr="00AF7250" w14:paraId="3E65C26B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F9348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1F5CB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F2EE8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76309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F0133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DCC76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9708F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FDF70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B9C15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FCE03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F10A5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E75B1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1,0</w:t>
            </w:r>
          </w:p>
        </w:tc>
      </w:tr>
      <w:tr w:rsidR="00AF7250" w:rsidRPr="00AF7250" w14:paraId="4FE274E6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068C6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04EF8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24E2C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DABCE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4ABB2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B8570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ACEE4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FB2F5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12856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54215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50D79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2BFBD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1,0</w:t>
            </w:r>
          </w:p>
        </w:tc>
      </w:tr>
      <w:tr w:rsidR="00AF7250" w:rsidRPr="00AF7250" w14:paraId="24CB2016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B8116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3F830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5496B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E4AA3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234F8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6DB31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3E37B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AC91E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238CC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9CD17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DC32C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54453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1,0</w:t>
            </w:r>
          </w:p>
        </w:tc>
      </w:tr>
      <w:tr w:rsidR="00AF7250" w:rsidRPr="00AF7250" w14:paraId="15E35EFD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AB01B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2B38F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F2DD2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DA5F6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48B95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BBC54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4BD42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D3F2E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D9602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0C3D0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4CA6C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64C21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1,0</w:t>
            </w:r>
          </w:p>
        </w:tc>
      </w:tr>
      <w:tr w:rsidR="00AF7250" w:rsidRPr="00AF7250" w14:paraId="4A0C18EA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FD0F3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FC73B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AEAD0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F193C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7ED63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AB998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ED2C4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854D0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A7E76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258F9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C15B6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9A502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1,0</w:t>
            </w:r>
          </w:p>
        </w:tc>
      </w:tr>
      <w:tr w:rsidR="00AF7250" w:rsidRPr="00AF7250" w14:paraId="31F50A42" w14:textId="77777777" w:rsidTr="00C90D43">
        <w:trPr>
          <w:trHeight w:val="20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4A505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2.1.1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B8CC2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Мероприятие 1. Проведение мероприятий по уничтожению очагов дикорастущих наркосодержащих растений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39D15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E07B8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AF68F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1A830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E03EA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916FA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34F1D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EBA4B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Администрация Томского района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D8FE9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Количество уничтоженных очагов,</w:t>
            </w:r>
            <w:r w:rsidRPr="00AF7250">
              <w:rPr>
                <w:color w:val="000000"/>
                <w:sz w:val="18"/>
                <w:szCs w:val="18"/>
                <w:lang w:eastAsia="ru-RU"/>
              </w:rPr>
              <w:br/>
              <w:t>Гектар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6C51F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>X</w:t>
            </w:r>
          </w:p>
        </w:tc>
      </w:tr>
      <w:tr w:rsidR="00AF7250" w:rsidRPr="00AF7250" w14:paraId="561B7398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75135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31FD0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86C4B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F4B24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29260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62EBD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BD589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BD08B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C545D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D54F8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1781F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A28C9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0,0</w:t>
            </w:r>
          </w:p>
        </w:tc>
      </w:tr>
      <w:tr w:rsidR="00AF7250" w:rsidRPr="00AF7250" w14:paraId="6D6860F3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E807B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3EEF5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32C02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C1E13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A6E1C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EEC49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B6445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263EF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0C2DB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02F23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D3AEB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9FDBF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0,0</w:t>
            </w:r>
          </w:p>
        </w:tc>
      </w:tr>
      <w:tr w:rsidR="00AF7250" w:rsidRPr="00AF7250" w14:paraId="3C0FA577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C3EF1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77658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40327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9F2AB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F5B93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8B486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25345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15428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6776B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02B7F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188FE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15AA8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0,0</w:t>
            </w:r>
          </w:p>
        </w:tc>
      </w:tr>
      <w:tr w:rsidR="00AF7250" w:rsidRPr="00AF7250" w14:paraId="51F30AD3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B962E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D3548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1EB70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21130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A2EB0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DDE06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B359D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4B309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226E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6BEB5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F2368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E3E26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0,0</w:t>
            </w:r>
          </w:p>
        </w:tc>
      </w:tr>
      <w:tr w:rsidR="00AF7250" w:rsidRPr="00AF7250" w14:paraId="0C3562D4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32461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79460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3F985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84A91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18234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CE387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17555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EF5B4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4BA3C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939FB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23624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3C264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20,0</w:t>
            </w:r>
          </w:p>
        </w:tc>
      </w:tr>
      <w:tr w:rsidR="00AF7250" w:rsidRPr="00AF7250" w14:paraId="3FD78FE4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D1316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23C69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46715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3496D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4A84D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9534F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DE686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197F1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EDCA8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3E648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63C69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86355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20,0</w:t>
            </w:r>
          </w:p>
        </w:tc>
      </w:tr>
      <w:tr w:rsidR="00AF7250" w:rsidRPr="00AF7250" w14:paraId="42EC1EF1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7F9C4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5A92B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7D613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C6FB2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5BC83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D8D96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D7C79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D1BA7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AAC83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8E511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8C851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9B11B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20,0</w:t>
            </w:r>
          </w:p>
        </w:tc>
      </w:tr>
      <w:tr w:rsidR="00AF7250" w:rsidRPr="00AF7250" w14:paraId="269AC852" w14:textId="77777777" w:rsidTr="00C90D43">
        <w:trPr>
          <w:trHeight w:val="20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BDDFC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2.1.2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015F8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Мероприятие 2.  Мероприятия по социальной реабилитации и адаптации лиц страдающий алкогольной и наркотической зависимостью, в том числе несовершеннолетних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783AA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2EFEB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AE675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7F969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801FE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146BE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395DA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8BA30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Администрация Томского района, Управление по социальной политике Администрации Томского района, ОМВД России по Томскому району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BB627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Количество лиц,</w:t>
            </w:r>
            <w:r w:rsidRPr="00AF7250">
              <w:rPr>
                <w:color w:val="000000"/>
                <w:sz w:val="18"/>
                <w:szCs w:val="18"/>
                <w:lang w:eastAsia="ru-RU"/>
              </w:rPr>
              <w:br/>
              <w:t>Человек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7D387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>X</w:t>
            </w:r>
          </w:p>
        </w:tc>
      </w:tr>
      <w:tr w:rsidR="00AF7250" w:rsidRPr="00AF7250" w14:paraId="05C20E31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3C94F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E952A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D78AD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B479C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6FF71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26EBE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F1697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24EBC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35EC3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717DD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B3587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15762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0,0</w:t>
            </w:r>
          </w:p>
        </w:tc>
      </w:tr>
      <w:tr w:rsidR="00AF7250" w:rsidRPr="00AF7250" w14:paraId="390094B3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71B23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8BD12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A2D97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3B4DD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E4A8E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EF7A0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E829A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520BD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5E7D9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C4CF7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19776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C9443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0,0</w:t>
            </w:r>
          </w:p>
        </w:tc>
      </w:tr>
      <w:tr w:rsidR="00AF7250" w:rsidRPr="00AF7250" w14:paraId="635D795A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56001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1036A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CFFC7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D6251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17BEB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BAC94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88B2B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FF5EC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A179C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869FA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67F67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25542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0,0</w:t>
            </w:r>
          </w:p>
        </w:tc>
      </w:tr>
      <w:tr w:rsidR="00AF7250" w:rsidRPr="00AF7250" w14:paraId="50529724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54A43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EBAA4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AF84D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469D4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CCB46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F0D6E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2F600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42AF3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09B06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7FA7E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167EC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CB2C2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0,0</w:t>
            </w:r>
          </w:p>
        </w:tc>
      </w:tr>
      <w:tr w:rsidR="00AF7250" w:rsidRPr="00AF7250" w14:paraId="3610E961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D11AE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BEC45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3E56A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4DEE3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779F7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EC7DC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5EF34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68524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E9B75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EA821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4BE8C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EE26A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0,0</w:t>
            </w:r>
          </w:p>
        </w:tc>
      </w:tr>
      <w:tr w:rsidR="00AF7250" w:rsidRPr="00AF7250" w14:paraId="61258CBF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60528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09DFB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986D8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6CC15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023A2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3EE2C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4CC2C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9AB0C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3B6E2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BFFE6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507E1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BF6BC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0,0</w:t>
            </w:r>
          </w:p>
        </w:tc>
      </w:tr>
      <w:tr w:rsidR="00AF7250" w:rsidRPr="00AF7250" w14:paraId="67B3A34A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55E5D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213F8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4C014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96E78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FDC12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A5649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D0DC0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579C7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DD164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693D0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16C07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A1DBD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0,0</w:t>
            </w:r>
          </w:p>
        </w:tc>
      </w:tr>
      <w:tr w:rsidR="00AF7250" w:rsidRPr="00AF7250" w14:paraId="429189E2" w14:textId="77777777" w:rsidTr="00C90D43">
        <w:trPr>
          <w:trHeight w:val="20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C4098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2.1.3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70AF2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Мероприятие 3. Проведение мероприятий по профилактике сокращения уровня потребления психоактивных веществ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BA5FA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B4D46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100,0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04E05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DFC9E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11B54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100,0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24EDD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85CF5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319B1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Управление по Культуре, спорту, молодежной политике и туризму Администрации Томского района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D6A59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Количество мероприятий,</w:t>
            </w:r>
            <w:r w:rsidRPr="00AF7250">
              <w:rPr>
                <w:color w:val="000000"/>
                <w:sz w:val="18"/>
                <w:szCs w:val="18"/>
                <w:lang w:eastAsia="ru-RU"/>
              </w:rPr>
              <w:br/>
              <w:t>Штука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5CA60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>X</w:t>
            </w:r>
          </w:p>
        </w:tc>
      </w:tr>
      <w:tr w:rsidR="00AF7250" w:rsidRPr="00AF7250" w14:paraId="3740DA3B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3881A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947F4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A34CE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8A285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FA06F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A8D2E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6E2CB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771B9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26FDE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A7130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51A9A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A4975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0,0</w:t>
            </w:r>
          </w:p>
        </w:tc>
      </w:tr>
      <w:tr w:rsidR="00AF7250" w:rsidRPr="00AF7250" w14:paraId="3DF3D5A6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0E346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BC61B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BACD6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25BF8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100,0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F04D9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9C4CE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01A14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100,0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56C39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5A352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747C0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844C0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255D6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1,0</w:t>
            </w:r>
          </w:p>
        </w:tc>
      </w:tr>
      <w:tr w:rsidR="00AF7250" w:rsidRPr="00AF7250" w14:paraId="0CB96683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81227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D3BA2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58B0C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412FE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966A0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2E57D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AAC53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1C3AB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C626C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880E8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61C8C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1FFA6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1,0</w:t>
            </w:r>
          </w:p>
        </w:tc>
      </w:tr>
      <w:tr w:rsidR="00AF7250" w:rsidRPr="00AF7250" w14:paraId="60E73535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E75F3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FB442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31EAC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C6609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30790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6042A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AABD4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EC580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B7F0B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57DAB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2FD8F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63B21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1,0</w:t>
            </w:r>
          </w:p>
        </w:tc>
      </w:tr>
      <w:tr w:rsidR="00AF7250" w:rsidRPr="00AF7250" w14:paraId="71065667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11264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B3B87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78288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78919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38149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3BB70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AA383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F9AC0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0A081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A25CB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8A7AD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563E6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1,0</w:t>
            </w:r>
          </w:p>
        </w:tc>
      </w:tr>
      <w:tr w:rsidR="00AF7250" w:rsidRPr="00AF7250" w14:paraId="4B211150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DA42F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04ECE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C035C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9C80C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C5637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45E5C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4DC39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1204A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0AFD0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5C55C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12B91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14F03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1,0</w:t>
            </w:r>
          </w:p>
        </w:tc>
      </w:tr>
      <w:tr w:rsidR="00AF7250" w:rsidRPr="00AF7250" w14:paraId="016A82C8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20121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22B60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6DA4B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12F9D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C4EA3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18A52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45417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ACA33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BEA2E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3D6E2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74C5B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91800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1,0</w:t>
            </w:r>
          </w:p>
        </w:tc>
      </w:tr>
      <w:tr w:rsidR="00AF7250" w:rsidRPr="00AF7250" w14:paraId="507C1F95" w14:textId="77777777" w:rsidTr="00C90D43">
        <w:trPr>
          <w:trHeight w:val="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7F0C5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F7250">
              <w:rPr>
                <w:color w:val="000000"/>
                <w:lang w:eastAsia="ru-RU"/>
              </w:rPr>
              <w:t>3</w:t>
            </w:r>
          </w:p>
        </w:tc>
        <w:tc>
          <w:tcPr>
            <w:tcW w:w="147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CA5AA" w14:textId="77777777" w:rsidR="00AF7250" w:rsidRPr="00AF7250" w:rsidRDefault="00AF7250" w:rsidP="00AF7250">
            <w:pPr>
              <w:suppressAutoHyphens w:val="0"/>
              <w:rPr>
                <w:color w:val="000000"/>
                <w:lang w:eastAsia="ru-RU"/>
              </w:rPr>
            </w:pPr>
            <w:r w:rsidRPr="00AF7250">
              <w:rPr>
                <w:color w:val="000000"/>
                <w:lang w:eastAsia="ru-RU"/>
              </w:rPr>
              <w:t>ЗАДАЧА 3 подпрограммы 2 Создание условий для деятельности общественных объединений граждан правоохранительной направленности</w:t>
            </w:r>
          </w:p>
        </w:tc>
      </w:tr>
      <w:tr w:rsidR="00AF7250" w:rsidRPr="00AF7250" w14:paraId="42095433" w14:textId="77777777" w:rsidTr="00C90D43">
        <w:trPr>
          <w:trHeight w:val="20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47324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20804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Основное мероприятие 1. Создание условий для деятельности общественных объединений граждан правоохранительной направленности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A566C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24653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800,0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0B6DE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43EE3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D54F2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800,0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09085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51889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AE78E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Администрация Томского района, ОМВД России по Томскому району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21DBD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Количество рейдов проведенных общественными объединениями граждан, участвующими в охране общественного порядка,</w:t>
            </w:r>
            <w:r w:rsidRPr="00AF7250">
              <w:rPr>
                <w:color w:val="000000"/>
                <w:sz w:val="18"/>
                <w:szCs w:val="18"/>
                <w:lang w:eastAsia="ru-RU"/>
              </w:rPr>
              <w:br/>
              <w:t>Штука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B8565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AF7250" w:rsidRPr="00AF7250" w14:paraId="12E1D8ED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00091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2A4EC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DE174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EF250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100,0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2B25E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188AE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54E75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100,0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FB0C6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D86B4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57B03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CF0D7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03E46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360,0</w:t>
            </w:r>
          </w:p>
        </w:tc>
      </w:tr>
      <w:tr w:rsidR="00AF7250" w:rsidRPr="00AF7250" w14:paraId="5E906F18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BB93C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E3B64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94A44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2CB80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100,0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5BB34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B7B3B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348E5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100,0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05773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7C3F3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50DC8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E7697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85CE5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456,0</w:t>
            </w:r>
          </w:p>
        </w:tc>
      </w:tr>
      <w:tr w:rsidR="00AF7250" w:rsidRPr="00AF7250" w14:paraId="3832CF06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2C482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9A970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5EAFB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468FE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200,0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C8886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E7BFB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73D67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200,0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B5D81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EE37A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968FA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D3EB9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C1B5E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456,0</w:t>
            </w:r>
          </w:p>
        </w:tc>
      </w:tr>
      <w:tr w:rsidR="00AF7250" w:rsidRPr="00AF7250" w14:paraId="67495C17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CE5E9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CCF20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2A9F0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E0F38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100,0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A7F35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EE002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478B4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100,0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77245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7BBF4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22EEC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EDED0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6B70E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456,0</w:t>
            </w:r>
          </w:p>
        </w:tc>
      </w:tr>
      <w:tr w:rsidR="00AF7250" w:rsidRPr="00AF7250" w14:paraId="762D6062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ECD8E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062FA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1F8F8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92E5E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100,0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491AE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5AFA0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F913A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100,0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31A8A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DEA03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752AE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B8BAA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9EA46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456,0</w:t>
            </w:r>
          </w:p>
        </w:tc>
      </w:tr>
      <w:tr w:rsidR="00AF7250" w:rsidRPr="00AF7250" w14:paraId="34FC3043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7919A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9A07A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E58DC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3E989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100,0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2D8C1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22F7F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4C446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100,0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A808F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29A3B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3B0AF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E0EF4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07744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456,0</w:t>
            </w:r>
          </w:p>
        </w:tc>
      </w:tr>
      <w:tr w:rsidR="00AF7250" w:rsidRPr="00AF7250" w14:paraId="439A3D3F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45BE5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64D0F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735BB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51563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100,0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23142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896F5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3F0B9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100,0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6BA22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F646D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C544F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B22B4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F4296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456,0</w:t>
            </w:r>
          </w:p>
        </w:tc>
      </w:tr>
      <w:tr w:rsidR="00AF7250" w:rsidRPr="00AF7250" w14:paraId="2C861B42" w14:textId="77777777" w:rsidTr="00C90D43">
        <w:trPr>
          <w:trHeight w:val="20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C820A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3.1.1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57F8B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Мероприятие 1. Материально-техническое обеспечение и стимулирование деятельности народных дружинников, членов общественных объединений правоохранительной направленности, участвующих в обеспечении правопорядка, профилактике правонарушений и наркомании на территории Томского района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ABD07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2A4F5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800,0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F4F08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79B7A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492A6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800,0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AE9E8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C5001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637B0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Администрация Томского района, ОМВД России по Томскому району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3488F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Количество посетителей и участников мероприятия,</w:t>
            </w:r>
            <w:r w:rsidRPr="00AF7250">
              <w:rPr>
                <w:color w:val="000000"/>
                <w:sz w:val="18"/>
                <w:szCs w:val="18"/>
                <w:lang w:eastAsia="ru-RU"/>
              </w:rPr>
              <w:br/>
              <w:t>Человек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365D3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>X</w:t>
            </w:r>
          </w:p>
        </w:tc>
      </w:tr>
      <w:tr w:rsidR="00AF7250" w:rsidRPr="00AF7250" w14:paraId="104675CF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07105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C8F93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CF489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E0875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100,0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73E6F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2D835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D1F5B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100,0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89F14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BA4DE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0DA5A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5725C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0E7B8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63,0</w:t>
            </w:r>
          </w:p>
        </w:tc>
      </w:tr>
      <w:tr w:rsidR="00AF7250" w:rsidRPr="00AF7250" w14:paraId="41F51FA1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23254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1C032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7056C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7D01B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100,0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78DC6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6C955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6AB01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100,0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B1935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2E9E8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45974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86765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366A2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63,0</w:t>
            </w:r>
          </w:p>
        </w:tc>
      </w:tr>
      <w:tr w:rsidR="00AF7250" w:rsidRPr="00AF7250" w14:paraId="71E8C0A9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B47F7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4BED2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9744D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F8B09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200,0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5A2AC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E887B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6DB62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200,0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B0C74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98D6A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2FC18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DDD5C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21EEA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63,0</w:t>
            </w:r>
          </w:p>
        </w:tc>
      </w:tr>
      <w:tr w:rsidR="00AF7250" w:rsidRPr="00AF7250" w14:paraId="76BB1E4F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40271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E6405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FEBC7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53AEF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100,0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2D697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F2AC3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82E64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100,0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88AF8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8215C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4BB63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58D33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694E7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63,0</w:t>
            </w:r>
          </w:p>
        </w:tc>
      </w:tr>
      <w:tr w:rsidR="00AF7250" w:rsidRPr="00AF7250" w14:paraId="5C41755F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6A5FA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A233D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6B693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6EFF5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100,0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05995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958DC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2BE72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100,0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1030A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E787E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135F0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F32EC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14F70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63,0</w:t>
            </w:r>
          </w:p>
        </w:tc>
      </w:tr>
      <w:tr w:rsidR="00AF7250" w:rsidRPr="00AF7250" w14:paraId="4C56C435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096C0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42A68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B8569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9FEBC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100,0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E5A39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81413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6EECD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100,0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3F668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0B5A4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547D2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104DB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3F68F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63,0</w:t>
            </w:r>
          </w:p>
        </w:tc>
      </w:tr>
      <w:tr w:rsidR="00AF7250" w:rsidRPr="00AF7250" w14:paraId="7437AA29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2138D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4CA16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97ADE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B7E6C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100,0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DE506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817AE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15BD5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100,0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CCA41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7EB38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78162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B75BA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0346A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63,0</w:t>
            </w:r>
          </w:p>
        </w:tc>
      </w:tr>
      <w:tr w:rsidR="00AF7250" w:rsidRPr="00AF7250" w14:paraId="4DF7781D" w14:textId="77777777" w:rsidTr="00C90D43">
        <w:trPr>
          <w:trHeight w:val="20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7D711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25780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>Итого по подпрограмме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3CFC6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6A596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6 415,7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B5058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62C89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78B9E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6 415,7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3EC03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21118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6B609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25BE7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C5E38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AF7250" w:rsidRPr="00AF7250" w14:paraId="6C232981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7CE59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3EFB1" w14:textId="77777777" w:rsidR="00AF7250" w:rsidRPr="00AF7250" w:rsidRDefault="00AF7250" w:rsidP="00AF7250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F3E74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BCA5F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202,0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F7D5E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97DB5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8344A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202,0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AC2D1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08DCA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C4B42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00AC1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9579F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AF7250" w:rsidRPr="00AF7250" w14:paraId="0384FA52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C234A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2973D" w14:textId="77777777" w:rsidR="00AF7250" w:rsidRPr="00AF7250" w:rsidRDefault="00AF7250" w:rsidP="00AF7250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0D255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1D22F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5 003,7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91D9A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1968E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997EF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5 003,7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67734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7D563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22C73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030CA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C7658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AF7250" w:rsidRPr="00AF7250" w14:paraId="09DE4B8C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3CD65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B589C" w14:textId="77777777" w:rsidR="00AF7250" w:rsidRPr="00AF7250" w:rsidRDefault="00AF7250" w:rsidP="00AF7250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32600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592DD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402,0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FD8FE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43E4B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6C207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402,0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E46E8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30D3E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FF0FE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D2893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A633F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AF7250" w:rsidRPr="00AF7250" w14:paraId="68AA1E0A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4DD4D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AA997" w14:textId="77777777" w:rsidR="00AF7250" w:rsidRPr="00AF7250" w:rsidRDefault="00AF7250" w:rsidP="00AF7250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8DECC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802E4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202,0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3A2F2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EE7A6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97497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202,0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AA1EC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27EC6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659EE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4E942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5751A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AF7250" w:rsidRPr="00AF7250" w14:paraId="69E5BE89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F5D4B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AE328" w14:textId="77777777" w:rsidR="00AF7250" w:rsidRPr="00AF7250" w:rsidRDefault="00AF7250" w:rsidP="00AF7250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9585C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FB1AA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202,0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FA458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098CA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24889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202,0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590BB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E0B10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B0FF9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08EE9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7571D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AF7250" w:rsidRPr="00AF7250" w14:paraId="538488D7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B8728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CC6E5" w14:textId="77777777" w:rsidR="00AF7250" w:rsidRPr="00AF7250" w:rsidRDefault="00AF7250" w:rsidP="00AF7250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73654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C0729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202,0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B9726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24BD2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387E9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202,0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1E092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0FC4E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C302D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10125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5B745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AF7250" w:rsidRPr="00AF7250" w14:paraId="52956C11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2717B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83934" w14:textId="77777777" w:rsidR="00AF7250" w:rsidRPr="00AF7250" w:rsidRDefault="00AF7250" w:rsidP="00AF7250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7383D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5466A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202,0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B2A93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D099E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6BF6E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202,0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A9EF3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0AEC3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D4A8E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1E9A6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D6AC3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AF7250" w:rsidRPr="00AF7250" w14:paraId="76C88EC0" w14:textId="77777777" w:rsidTr="00C90D43">
        <w:trPr>
          <w:trHeight w:val="20"/>
        </w:trPr>
        <w:tc>
          <w:tcPr>
            <w:tcW w:w="152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FAEFA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F7250">
              <w:rPr>
                <w:b/>
                <w:bCs/>
                <w:color w:val="000000"/>
                <w:sz w:val="22"/>
                <w:szCs w:val="22"/>
                <w:lang w:eastAsia="ru-RU"/>
              </w:rPr>
              <w:t>ПЕРЕЧЕНЬ ВЕДОМСТВЕННЫХ ЦЕЛЕВЫХ ПРОГРАММ, ОСНОВНЫХ МЕРОПРИЯТИЙ И РЕСУРСНОЕ ОБЕСПЕЧЕНИЕ РЕАЛИЗАЦИИ</w:t>
            </w:r>
          </w:p>
        </w:tc>
      </w:tr>
      <w:tr w:rsidR="00AF7250" w:rsidRPr="00AF7250" w14:paraId="6F7CB8E7" w14:textId="77777777" w:rsidTr="00C90D43">
        <w:trPr>
          <w:trHeight w:val="20"/>
        </w:trPr>
        <w:tc>
          <w:tcPr>
            <w:tcW w:w="152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9451A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F7250">
              <w:rPr>
                <w:b/>
                <w:bCs/>
                <w:color w:val="000000"/>
                <w:sz w:val="22"/>
                <w:szCs w:val="22"/>
                <w:lang w:eastAsia="ru-RU"/>
              </w:rPr>
              <w:t>ПОДПРОГРАММЫ 3</w:t>
            </w:r>
          </w:p>
        </w:tc>
      </w:tr>
      <w:tr w:rsidR="00AF7250" w:rsidRPr="00AF7250" w14:paraId="723FED73" w14:textId="77777777" w:rsidTr="00C90D43">
        <w:trPr>
          <w:trHeight w:val="20"/>
        </w:trPr>
        <w:tc>
          <w:tcPr>
            <w:tcW w:w="152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E7A8B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F7250">
              <w:rPr>
                <w:b/>
                <w:bCs/>
                <w:color w:val="000000"/>
                <w:sz w:val="22"/>
                <w:szCs w:val="22"/>
                <w:lang w:eastAsia="ru-RU"/>
              </w:rPr>
              <w:t>Формирование законопослушного поведения участников дорожного движения</w:t>
            </w:r>
          </w:p>
        </w:tc>
      </w:tr>
      <w:tr w:rsidR="00AF7250" w:rsidRPr="00AF7250" w14:paraId="4B33B5B6" w14:textId="77777777" w:rsidTr="00C90D43">
        <w:trPr>
          <w:trHeight w:val="20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55582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E121A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Наименование подпрограммы, задачи подпрограммы, ВЦП (основного мероприятия) муниципальной программы</w:t>
            </w:r>
          </w:p>
        </w:tc>
        <w:tc>
          <w:tcPr>
            <w:tcW w:w="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939ED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Срок реализации</w:t>
            </w:r>
          </w:p>
        </w:tc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001B4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Объем финансирования (тыс. рублей)</w:t>
            </w:r>
          </w:p>
        </w:tc>
        <w:tc>
          <w:tcPr>
            <w:tcW w:w="62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E309A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В том числе за счет средств: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B7875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Участник/участники мероприятия</w:t>
            </w: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90BBB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AF7250" w:rsidRPr="00AF7250" w14:paraId="50DE15B9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EEA7A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5F841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1965A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1D222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76194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федерального бюджета (по согласованию)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75517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областного бюджета (по согласованию)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82387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бюджета Томского района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7D985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бюджетов сельских поселений (по согласованию)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09750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внебюджетных источников (по согласованию)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9A34A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A35CE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наименование и единица измерения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F1D91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значения по годам реализации</w:t>
            </w:r>
          </w:p>
        </w:tc>
      </w:tr>
      <w:tr w:rsidR="00AF7250" w:rsidRPr="00AF7250" w14:paraId="21B426E2" w14:textId="77777777" w:rsidTr="00C90D43">
        <w:trPr>
          <w:trHeight w:val="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43012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528E3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E5A2B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5E4F6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D73D3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16A47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6ECBF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55C1D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BA0C6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39669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E02C0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C59F6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12</w:t>
            </w:r>
          </w:p>
        </w:tc>
      </w:tr>
      <w:tr w:rsidR="00AF7250" w:rsidRPr="00AF7250" w14:paraId="384FD2B6" w14:textId="77777777" w:rsidTr="00C90D43">
        <w:trPr>
          <w:trHeight w:val="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470F7" w14:textId="77777777" w:rsidR="00AF7250" w:rsidRPr="00AF7250" w:rsidRDefault="00AF7250" w:rsidP="00AF7250">
            <w:pPr>
              <w:suppressAutoHyphens w:val="0"/>
              <w:rPr>
                <w:color w:val="000000"/>
                <w:lang w:eastAsia="ru-RU"/>
              </w:rPr>
            </w:pPr>
            <w:r w:rsidRPr="00AF7250">
              <w:rPr>
                <w:color w:val="000000"/>
                <w:lang w:eastAsia="ru-RU"/>
              </w:rPr>
              <w:t> </w:t>
            </w:r>
          </w:p>
        </w:tc>
        <w:tc>
          <w:tcPr>
            <w:tcW w:w="147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E646F" w14:textId="77777777" w:rsidR="00AF7250" w:rsidRPr="00AF7250" w:rsidRDefault="00AF7250" w:rsidP="00AF7250">
            <w:pPr>
              <w:suppressAutoHyphens w:val="0"/>
              <w:rPr>
                <w:color w:val="000000"/>
                <w:lang w:eastAsia="ru-RU"/>
              </w:rPr>
            </w:pPr>
            <w:r w:rsidRPr="00AF7250">
              <w:rPr>
                <w:color w:val="000000"/>
                <w:lang w:eastAsia="ru-RU"/>
              </w:rPr>
              <w:t>ПОДПРОГРАММА 3 Формирование законопослушного поведения участников дорожного движения</w:t>
            </w:r>
          </w:p>
        </w:tc>
      </w:tr>
      <w:tr w:rsidR="00AF7250" w:rsidRPr="00AF7250" w14:paraId="451DC351" w14:textId="77777777" w:rsidTr="00C90D43">
        <w:trPr>
          <w:trHeight w:val="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36888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F7250">
              <w:rPr>
                <w:color w:val="000000"/>
                <w:lang w:eastAsia="ru-RU"/>
              </w:rPr>
              <w:t>1</w:t>
            </w:r>
          </w:p>
        </w:tc>
        <w:tc>
          <w:tcPr>
            <w:tcW w:w="147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E1022" w14:textId="77777777" w:rsidR="00AF7250" w:rsidRPr="00AF7250" w:rsidRDefault="00AF7250" w:rsidP="00AF7250">
            <w:pPr>
              <w:suppressAutoHyphens w:val="0"/>
              <w:rPr>
                <w:color w:val="000000"/>
                <w:lang w:eastAsia="ru-RU"/>
              </w:rPr>
            </w:pPr>
            <w:r w:rsidRPr="00AF7250">
              <w:rPr>
                <w:color w:val="000000"/>
                <w:lang w:eastAsia="ru-RU"/>
              </w:rPr>
              <w:t>ЗАДАЧА 1 подпрограммы 3 Повышение защищенности населения от дорожно-транспортных происшествий</w:t>
            </w:r>
          </w:p>
        </w:tc>
      </w:tr>
      <w:tr w:rsidR="00AF7250" w:rsidRPr="00AF7250" w14:paraId="503DAB49" w14:textId="77777777" w:rsidTr="00C90D43">
        <w:trPr>
          <w:trHeight w:val="20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AC189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F66B4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Основное мероприятие 1. Повышение защищенности населения от дорожно-транспортных происшествий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40198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E2E3C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448,0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0A41D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4D117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6300D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448,0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E549D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0E879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330D7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Управление образования Администрации Томского района</w:t>
            </w:r>
            <w:r w:rsidRPr="00AF7250">
              <w:rPr>
                <w:color w:val="000000"/>
                <w:sz w:val="18"/>
                <w:szCs w:val="18"/>
                <w:lang w:eastAsia="ru-RU"/>
              </w:rPr>
              <w:br/>
              <w:t>ОМВД России по Томскому району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57B80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Количество организованных мероприятий по безопасности дорожного движения с учащимися,</w:t>
            </w:r>
            <w:r w:rsidRPr="00AF7250">
              <w:rPr>
                <w:color w:val="000000"/>
                <w:sz w:val="18"/>
                <w:szCs w:val="18"/>
                <w:lang w:eastAsia="ru-RU"/>
              </w:rPr>
              <w:br/>
              <w:t>Единиц</w:t>
            </w:r>
            <w:r w:rsidRPr="00AF7250">
              <w:rPr>
                <w:color w:val="000000"/>
                <w:sz w:val="18"/>
                <w:szCs w:val="18"/>
                <w:lang w:eastAsia="ru-RU"/>
              </w:rPr>
              <w:br/>
            </w:r>
            <w:r w:rsidRPr="00AF7250">
              <w:rPr>
                <w:color w:val="000000"/>
                <w:sz w:val="18"/>
                <w:szCs w:val="18"/>
                <w:lang w:eastAsia="ru-RU"/>
              </w:rPr>
              <w:br/>
              <w:t>Количество организованных мероприятий с участниками дорожного движения,</w:t>
            </w:r>
            <w:r w:rsidRPr="00AF7250">
              <w:rPr>
                <w:color w:val="000000"/>
                <w:sz w:val="18"/>
                <w:szCs w:val="18"/>
                <w:lang w:eastAsia="ru-RU"/>
              </w:rPr>
              <w:br/>
              <w:t>Единиц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FBDB6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AF7250" w:rsidRPr="00AF7250" w14:paraId="40F7BF2D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0E3E3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3698A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48017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2CB98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96CDF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27B01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5C6F5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E6691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1A00A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597E5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0F434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5115C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15,0</w:t>
            </w:r>
            <w:r w:rsidRPr="00AF7250">
              <w:rPr>
                <w:color w:val="000000"/>
                <w:sz w:val="18"/>
                <w:szCs w:val="18"/>
                <w:lang w:eastAsia="ru-RU"/>
              </w:rPr>
              <w:br/>
              <w:t xml:space="preserve"> 65,0</w:t>
            </w:r>
          </w:p>
        </w:tc>
      </w:tr>
      <w:tr w:rsidR="00AF7250" w:rsidRPr="00AF7250" w14:paraId="3D3DB0BE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E097F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F3968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A36C2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35A22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5CA42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CFBC6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3C4CE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1DF8F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A7127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3B6EB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D0F5E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35341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15,0</w:t>
            </w:r>
            <w:r w:rsidRPr="00AF7250">
              <w:rPr>
                <w:color w:val="000000"/>
                <w:sz w:val="18"/>
                <w:szCs w:val="18"/>
                <w:lang w:eastAsia="ru-RU"/>
              </w:rPr>
              <w:br/>
              <w:t xml:space="preserve"> 65,0</w:t>
            </w:r>
          </w:p>
        </w:tc>
      </w:tr>
      <w:tr w:rsidR="00AF7250" w:rsidRPr="00AF7250" w14:paraId="4870A618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2317C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107F7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B3EC3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399DF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2BECE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EA08D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23883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EB3AA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F2B77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3629A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A8DC7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DF159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15,0</w:t>
            </w:r>
            <w:r w:rsidRPr="00AF7250">
              <w:rPr>
                <w:color w:val="000000"/>
                <w:sz w:val="18"/>
                <w:szCs w:val="18"/>
                <w:lang w:eastAsia="ru-RU"/>
              </w:rPr>
              <w:br/>
              <w:t xml:space="preserve"> 65,0</w:t>
            </w:r>
          </w:p>
        </w:tc>
      </w:tr>
      <w:tr w:rsidR="00AF7250" w:rsidRPr="00AF7250" w14:paraId="07B74114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0BA7E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F2A19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ECF02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855F9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6E78E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E11F9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450B3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8DBA9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FCD2A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EBE3E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51F47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D9698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15,0</w:t>
            </w:r>
            <w:r w:rsidRPr="00AF7250">
              <w:rPr>
                <w:color w:val="000000"/>
                <w:sz w:val="18"/>
                <w:szCs w:val="18"/>
                <w:lang w:eastAsia="ru-RU"/>
              </w:rPr>
              <w:br/>
              <w:t xml:space="preserve"> 65,0</w:t>
            </w:r>
          </w:p>
        </w:tc>
      </w:tr>
      <w:tr w:rsidR="00AF7250" w:rsidRPr="00AF7250" w14:paraId="0DB487C3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8597C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DACE3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E34D8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DF4AC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038C9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F49BD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CC5E2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029FE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7ECA2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DEA41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08C91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D5F0F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15,0</w:t>
            </w:r>
            <w:r w:rsidRPr="00AF7250">
              <w:rPr>
                <w:color w:val="000000"/>
                <w:sz w:val="18"/>
                <w:szCs w:val="18"/>
                <w:lang w:eastAsia="ru-RU"/>
              </w:rPr>
              <w:br/>
              <w:t xml:space="preserve"> 65,0</w:t>
            </w:r>
          </w:p>
        </w:tc>
      </w:tr>
      <w:tr w:rsidR="00AF7250" w:rsidRPr="00AF7250" w14:paraId="08CF59B1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8F7FD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E8EEE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E417C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32A29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520F7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E74CF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3E1D8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C0199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61429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050F8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F1F78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73594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20,0</w:t>
            </w:r>
            <w:r w:rsidRPr="00AF7250">
              <w:rPr>
                <w:color w:val="000000"/>
                <w:sz w:val="18"/>
                <w:szCs w:val="18"/>
                <w:lang w:eastAsia="ru-RU"/>
              </w:rPr>
              <w:br/>
              <w:t xml:space="preserve"> 65,0</w:t>
            </w:r>
          </w:p>
        </w:tc>
      </w:tr>
      <w:tr w:rsidR="00AF7250" w:rsidRPr="00AF7250" w14:paraId="25771542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0967F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A4CA5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B2CDB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4C260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1973E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41278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563A0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BEFC2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9980D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B1BDD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8D1EB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9D5AE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20,0</w:t>
            </w:r>
            <w:r w:rsidRPr="00AF7250">
              <w:rPr>
                <w:color w:val="000000"/>
                <w:sz w:val="18"/>
                <w:szCs w:val="18"/>
                <w:lang w:eastAsia="ru-RU"/>
              </w:rPr>
              <w:br/>
              <w:t xml:space="preserve"> 65,0</w:t>
            </w:r>
          </w:p>
        </w:tc>
      </w:tr>
      <w:tr w:rsidR="00AF7250" w:rsidRPr="00AF7250" w14:paraId="67711527" w14:textId="77777777" w:rsidTr="00C90D43">
        <w:trPr>
          <w:trHeight w:val="20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73C6C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1.1.1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5E4F5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Мероприятие 1. Организация и проведение мероприятий, направленных на профилактику правонарушений в сфере безопасности дорожного движения среди различных групп населения Томского района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D7028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4909D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CA809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7224F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BFDA8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EB80D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79007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D5D6B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Управление образования Администрации Томского района, ОМВД России по Томскому району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5BBE5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Количество участников мероприятия,</w:t>
            </w:r>
            <w:r w:rsidRPr="00AF7250">
              <w:rPr>
                <w:color w:val="000000"/>
                <w:sz w:val="18"/>
                <w:szCs w:val="18"/>
                <w:lang w:eastAsia="ru-RU"/>
              </w:rPr>
              <w:br/>
              <w:t>Человек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61ADA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>X</w:t>
            </w:r>
          </w:p>
        </w:tc>
      </w:tr>
      <w:tr w:rsidR="00AF7250" w:rsidRPr="00AF7250" w14:paraId="7836FE46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571F3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16FFD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2085D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7AE41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4BE9D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1866B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E9A9B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DD6B8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32356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F99EB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0B9FF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C1539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10 000,0</w:t>
            </w:r>
          </w:p>
        </w:tc>
      </w:tr>
      <w:tr w:rsidR="00AF7250" w:rsidRPr="00AF7250" w14:paraId="51E666FE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5CA13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62479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2339D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2D909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D27A7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71565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CBAD4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82982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D5FE8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50E8A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B9401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9DC54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0,0</w:t>
            </w:r>
          </w:p>
        </w:tc>
      </w:tr>
      <w:tr w:rsidR="00AF7250" w:rsidRPr="00AF7250" w14:paraId="6DB074C4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A0E5F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5FBCD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99E2C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5C864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565F7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59311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7C0F4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218F2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3E09E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CEC09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7D88F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B9DC6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0,0</w:t>
            </w:r>
          </w:p>
        </w:tc>
      </w:tr>
      <w:tr w:rsidR="00AF7250" w:rsidRPr="00AF7250" w14:paraId="10CB84A8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C7A1E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58E91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B16F5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C9D61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E6D0E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6B42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18D28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121A1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3FF1E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F15BD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1C674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74554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0,0</w:t>
            </w:r>
          </w:p>
        </w:tc>
      </w:tr>
      <w:tr w:rsidR="00AF7250" w:rsidRPr="00AF7250" w14:paraId="67BD8C06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CCC0A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C7F84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4A34D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98B3B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F2123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7193B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F93EB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A9402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CF176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80273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2D3A9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EEB17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0,0</w:t>
            </w:r>
          </w:p>
        </w:tc>
      </w:tr>
      <w:tr w:rsidR="00AF7250" w:rsidRPr="00AF7250" w14:paraId="6779D4A8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1A4A2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5CE9D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44F4E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316E4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1DB1C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F7014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B7DDE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875E0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F167A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E02C9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DC943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EED14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0,0</w:t>
            </w:r>
          </w:p>
        </w:tc>
      </w:tr>
      <w:tr w:rsidR="00AF7250" w:rsidRPr="00AF7250" w14:paraId="6C7203BD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01A4E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E040A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DEE70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133CD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D15A3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40A13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3381F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CC018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259D2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CA5ED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670BB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F84AE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0,0</w:t>
            </w:r>
          </w:p>
        </w:tc>
      </w:tr>
      <w:tr w:rsidR="00AF7250" w:rsidRPr="00AF7250" w14:paraId="45669BB1" w14:textId="77777777" w:rsidTr="00C90D43">
        <w:trPr>
          <w:trHeight w:val="20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665AA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1.1.2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71C47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Мероприятие 2. Проведение обучающих семинаров по безопасности дорожного движения, психологических тренигов и ролевых игр с педагогами образовательных организаций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48A76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0B353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C448E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EC76A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50075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F3EE6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CF8CF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215C2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Управление образования Администрации Томского района, ОМВД России по Томскому району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9975C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Количество участников обучающих семинаров по безопасности дорожного движения, психологических тренингов и ролевых игр,</w:t>
            </w:r>
            <w:r w:rsidRPr="00AF7250">
              <w:rPr>
                <w:color w:val="000000"/>
                <w:sz w:val="18"/>
                <w:szCs w:val="18"/>
                <w:lang w:eastAsia="ru-RU"/>
              </w:rPr>
              <w:br/>
              <w:t>Человек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05CD7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>X</w:t>
            </w:r>
          </w:p>
        </w:tc>
      </w:tr>
      <w:tr w:rsidR="00AF7250" w:rsidRPr="00AF7250" w14:paraId="5F084D84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FAB3F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9507A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121D4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B7CC3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E07E7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1F232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55ABB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6875B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39C94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AB09C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61827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974F2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60,0</w:t>
            </w:r>
          </w:p>
        </w:tc>
      </w:tr>
      <w:tr w:rsidR="00AF7250" w:rsidRPr="00AF7250" w14:paraId="2D1BA1F8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2A67B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99B3F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57C34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AB933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FA476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4E88F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A776F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4DF96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26246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0D6AC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843A6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815DD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60,0</w:t>
            </w:r>
          </w:p>
        </w:tc>
      </w:tr>
      <w:tr w:rsidR="00AF7250" w:rsidRPr="00AF7250" w14:paraId="366CEFDD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1630A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13619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53128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B775D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F0E97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FA599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0CA67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1B9DF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45B6D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4665F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83B6E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CBA89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60,0</w:t>
            </w:r>
          </w:p>
        </w:tc>
      </w:tr>
      <w:tr w:rsidR="00AF7250" w:rsidRPr="00AF7250" w14:paraId="1B7D5944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ABFD0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D4FD3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C3381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0E49B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EFB2E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6EAB4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6D0CE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571BC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91FB9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2E1A8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7E7FC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B9558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60,0</w:t>
            </w:r>
          </w:p>
        </w:tc>
      </w:tr>
      <w:tr w:rsidR="00AF7250" w:rsidRPr="00AF7250" w14:paraId="65C587D2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648C4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2507B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67141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373AD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97C01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70922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61DDE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49030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C404D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BB305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FB9FB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EB2FD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60,0</w:t>
            </w:r>
          </w:p>
        </w:tc>
      </w:tr>
      <w:tr w:rsidR="00AF7250" w:rsidRPr="00AF7250" w14:paraId="506B41F6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8836A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66A94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366EB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FECDC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E8333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C0CC0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1F7B1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82841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D0F1F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9D302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0B6C9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12CAB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60,0</w:t>
            </w:r>
          </w:p>
        </w:tc>
      </w:tr>
      <w:tr w:rsidR="00AF7250" w:rsidRPr="00AF7250" w14:paraId="098BAB33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E49CB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1B8E7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F4CB0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DBC73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370AE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68213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8FBF5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68C97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C6B99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8C3CB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C1C36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318CF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60,0</w:t>
            </w:r>
          </w:p>
        </w:tc>
      </w:tr>
      <w:tr w:rsidR="00AF7250" w:rsidRPr="00AF7250" w14:paraId="7BF9CF4B" w14:textId="77777777" w:rsidTr="00C90D43">
        <w:trPr>
          <w:trHeight w:val="20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36984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1.1.3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3CA51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Мероприятие 3. Проведение конкурсов и соревнований среди отрядов юных инспекторов движения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54558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1F21F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188,7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26F18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CE028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042DC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188,7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1D414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1DB28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169D8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Управление образования Администрации Томского района, ОМВД России по Томскому району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654EA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Количество образовательных организаций участников конкурса,</w:t>
            </w:r>
            <w:r w:rsidRPr="00AF7250">
              <w:rPr>
                <w:color w:val="000000"/>
                <w:sz w:val="18"/>
                <w:szCs w:val="18"/>
                <w:lang w:eastAsia="ru-RU"/>
              </w:rPr>
              <w:br/>
              <w:t>Штука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47FDC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>X</w:t>
            </w:r>
          </w:p>
        </w:tc>
      </w:tr>
      <w:tr w:rsidR="00AF7250" w:rsidRPr="00AF7250" w14:paraId="5C27FEDC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26F2D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FDFCC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975C4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7C62F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AB4CB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6A0AC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EA08E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238A8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47367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BFF40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C0302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C2583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8,0</w:t>
            </w:r>
          </w:p>
        </w:tc>
      </w:tr>
      <w:tr w:rsidR="00AF7250" w:rsidRPr="00AF7250" w14:paraId="7FA25F30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929E6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90637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04584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7DB7A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28,7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BC158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527A2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E4374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28,7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E6533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D27DF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F87C0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7C6C3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103FA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8,0</w:t>
            </w:r>
          </w:p>
        </w:tc>
      </w:tr>
      <w:tr w:rsidR="00AF7250" w:rsidRPr="00AF7250" w14:paraId="1B12B9BE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ABEAF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1F7FE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3C2DD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747DD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32,0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CD03D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D7DAA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AC3DD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32,0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8DEB5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4B579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2B635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4BB29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CFEAA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8,0</w:t>
            </w:r>
          </w:p>
        </w:tc>
      </w:tr>
      <w:tr w:rsidR="00AF7250" w:rsidRPr="00AF7250" w14:paraId="2D1D6348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C7CC6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B8E19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72A94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92CE9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32,0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CA284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35A72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1C5F7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32,0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48CEA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ED455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4AD39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65693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40A56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8,0</w:t>
            </w:r>
          </w:p>
        </w:tc>
      </w:tr>
      <w:tr w:rsidR="00AF7250" w:rsidRPr="00AF7250" w14:paraId="3C8BF8C2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68A0F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B5789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A06CC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3ACD5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32,0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A306E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0EFFC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3727B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32,0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BD405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176B1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34AF5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F46C9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B662E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8,0</w:t>
            </w:r>
          </w:p>
        </w:tc>
      </w:tr>
      <w:tr w:rsidR="00AF7250" w:rsidRPr="00AF7250" w14:paraId="190A468E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302AA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A2BF2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4A3E0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FB4B9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32,0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4E9DC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C6FCB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9948A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32,0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44B26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3C28E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B7B95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0CD3B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E42EC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8,0</w:t>
            </w:r>
          </w:p>
        </w:tc>
      </w:tr>
      <w:tr w:rsidR="00AF7250" w:rsidRPr="00AF7250" w14:paraId="63F10BF4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181DD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FD1AD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BC43F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47C08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32,0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6FBE6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A7AD9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7BDEE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32,0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E5143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076A5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462CC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EF131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7D0C6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8,0</w:t>
            </w:r>
          </w:p>
        </w:tc>
      </w:tr>
      <w:tr w:rsidR="00AF7250" w:rsidRPr="00AF7250" w14:paraId="03B09A6A" w14:textId="77777777" w:rsidTr="00C90D43">
        <w:trPr>
          <w:trHeight w:val="20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4692E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1.1.4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3E5DF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Мероприятие 4. Распространение светоотражающих приспособлений среди дошкольников и учащихся младших классов образовательных учреждений и участников дорожного движения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685E3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B2244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99,2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E6B83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F4E25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594D7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99,2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BED2C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68E92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84BDB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Управление образования Администрации Томского района, ОМВД России по Томскому району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30214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Количество дошкольников и учащихся младших классов образовательных учреждений,</w:t>
            </w:r>
            <w:r w:rsidRPr="00AF7250">
              <w:rPr>
                <w:color w:val="000000"/>
                <w:sz w:val="18"/>
                <w:szCs w:val="18"/>
                <w:lang w:eastAsia="ru-RU"/>
              </w:rPr>
              <w:br/>
              <w:t>Человек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373DC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>X</w:t>
            </w:r>
          </w:p>
        </w:tc>
      </w:tr>
      <w:tr w:rsidR="00AF7250" w:rsidRPr="00AF7250" w14:paraId="0E56B1D4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07FAB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E8E93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073DF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9FD05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C557A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7E6AF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9BEB6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61E9E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14659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4B1F3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BAD96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F4C81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1 500,0</w:t>
            </w:r>
          </w:p>
        </w:tc>
      </w:tr>
      <w:tr w:rsidR="00AF7250" w:rsidRPr="00AF7250" w14:paraId="46F3B5E3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0D800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B4480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FCDCD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6E925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19,2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B08B4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9E08B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817C7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19,2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4FA9E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F6A9E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A2CD4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69D8D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71094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1 500,0</w:t>
            </w:r>
          </w:p>
        </w:tc>
      </w:tr>
      <w:tr w:rsidR="00AF7250" w:rsidRPr="00AF7250" w14:paraId="668314FD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5A12F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538C8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006AD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D19A1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16,0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CF5DA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08728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DF700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16,0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9A34D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A94D2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BF995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292F0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BB171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1 500,0</w:t>
            </w:r>
          </w:p>
        </w:tc>
      </w:tr>
      <w:tr w:rsidR="00AF7250" w:rsidRPr="00AF7250" w14:paraId="70E4B661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91F0D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91A34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F069F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DD169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16,0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78634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469A8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63A09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16,0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D233E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DCF4E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68546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3D981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BD2D9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1 500,0</w:t>
            </w:r>
          </w:p>
        </w:tc>
      </w:tr>
      <w:tr w:rsidR="00AF7250" w:rsidRPr="00AF7250" w14:paraId="046078F4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5A87E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DA9FC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F1BF0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F958A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16,0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89052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574AE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A02CF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16,0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AC9F8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2F1DA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53254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89D5A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96190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1 500,0</w:t>
            </w:r>
          </w:p>
        </w:tc>
      </w:tr>
      <w:tr w:rsidR="00AF7250" w:rsidRPr="00AF7250" w14:paraId="2A20AA94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CDF7E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696BF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22382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91175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16,0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FB08A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45B59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14E87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16,0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E9225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96E15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0F0E6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67628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FA4C3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1 500,0</w:t>
            </w:r>
          </w:p>
        </w:tc>
      </w:tr>
      <w:tr w:rsidR="00AF7250" w:rsidRPr="00AF7250" w14:paraId="37DB2B07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CAC28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563CF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2B78A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823F0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16,0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7A33B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DB76C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26B6C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16,0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FE91F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F30C3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E9542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0FED0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C3287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1 500,0</w:t>
            </w:r>
          </w:p>
        </w:tc>
      </w:tr>
      <w:tr w:rsidR="00AF7250" w:rsidRPr="00AF7250" w14:paraId="6CDB0A34" w14:textId="77777777" w:rsidTr="00C90D43">
        <w:trPr>
          <w:trHeight w:val="20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E780B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1.1.5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0294B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Мероприятие 5. Проведение конкурса юных велосипедистов "Безопасное колесо", участие команды Томского района в областном и Всероссийском финале конкурса-фестиваля "Безопасное колесо"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D0048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0A26D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96,1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3E206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2E363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A1354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96,1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42023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18F0B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978E8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Управление образования Администрации Томского района, ОМВД России по Томскому району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022F0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Количество команд, принимающий участие в конкурсе,</w:t>
            </w:r>
            <w:r w:rsidRPr="00AF7250">
              <w:rPr>
                <w:color w:val="000000"/>
                <w:sz w:val="18"/>
                <w:szCs w:val="18"/>
                <w:lang w:eastAsia="ru-RU"/>
              </w:rPr>
              <w:br/>
              <w:t>Штука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9360A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>X</w:t>
            </w:r>
          </w:p>
        </w:tc>
      </w:tr>
      <w:tr w:rsidR="00AF7250" w:rsidRPr="00AF7250" w14:paraId="3676158C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34E4D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F988C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BEBA7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C59BC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B42A3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829AD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3B01C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7E8FB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1B19D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79201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8EC28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8926C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12,0</w:t>
            </w:r>
          </w:p>
        </w:tc>
      </w:tr>
      <w:tr w:rsidR="00AF7250" w:rsidRPr="00AF7250" w14:paraId="53994D17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56D4E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F3430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1C9D0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80921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16,1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30549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EBA9A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9942B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16,1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5F083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8C8F3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1F9C1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73509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A5E88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12,0</w:t>
            </w:r>
          </w:p>
        </w:tc>
      </w:tr>
      <w:tr w:rsidR="00AF7250" w:rsidRPr="00AF7250" w14:paraId="54B5BD96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F4259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125C1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21349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ABDDF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16,0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2F2A5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38D97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BB80A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16,0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03DD6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10B4B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AF9D6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F6C6B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F315D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12,0</w:t>
            </w:r>
          </w:p>
        </w:tc>
      </w:tr>
      <w:tr w:rsidR="00AF7250" w:rsidRPr="00AF7250" w14:paraId="44A74D0D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7069F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5E783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F800E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06F66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16,0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EA5D9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D512C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FC892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16,0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E5CBB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86E03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16181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6415E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69322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12,0</w:t>
            </w:r>
          </w:p>
        </w:tc>
      </w:tr>
      <w:tr w:rsidR="00AF7250" w:rsidRPr="00AF7250" w14:paraId="24826E44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3D36C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2BF10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880B6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E8CEE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16,0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14388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86D4E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62C51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16,0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EF73E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FDADD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C4C37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4C49B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733FE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12,0</w:t>
            </w:r>
          </w:p>
        </w:tc>
      </w:tr>
      <w:tr w:rsidR="00AF7250" w:rsidRPr="00AF7250" w14:paraId="07C3EBB0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CFC1F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10DCC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B3177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55A5A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16,0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80A68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41E35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7BCC9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16,0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22338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DD7A9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750B3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FC8DB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94DA2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12,0</w:t>
            </w:r>
          </w:p>
        </w:tc>
      </w:tr>
      <w:tr w:rsidR="00AF7250" w:rsidRPr="00AF7250" w14:paraId="3E618AA2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57C62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16CFA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EA790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F09A5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16,0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1B99C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A7821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F5764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16,0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86328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0C87B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7CD16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37387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3C4CC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12,0</w:t>
            </w:r>
          </w:p>
        </w:tc>
      </w:tr>
      <w:tr w:rsidR="00AF7250" w:rsidRPr="00AF7250" w14:paraId="0F1381EB" w14:textId="77777777" w:rsidTr="00C90D43">
        <w:trPr>
          <w:trHeight w:val="20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033BE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1.1.6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DDBBC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Мероприятие 6. Организация детского автогородка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3A1BA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01BBD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D9DC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6893D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BD9D8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0EE4A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256E9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D142A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Управление образования Администрации Томского района, ОМВД России по Томскому району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B8245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Количество автогородков,</w:t>
            </w:r>
            <w:r w:rsidRPr="00AF7250">
              <w:rPr>
                <w:color w:val="000000"/>
                <w:sz w:val="18"/>
                <w:szCs w:val="18"/>
                <w:lang w:eastAsia="ru-RU"/>
              </w:rPr>
              <w:br/>
              <w:t>Штука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18A4D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>X</w:t>
            </w:r>
          </w:p>
        </w:tc>
      </w:tr>
      <w:tr w:rsidR="00AF7250" w:rsidRPr="00AF7250" w14:paraId="073C6B0F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BD4F5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5AAE0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90E32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25E32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46953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961BB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70ED7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101A7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962AC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B35D5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CDB96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0CD99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1,0</w:t>
            </w:r>
          </w:p>
        </w:tc>
      </w:tr>
      <w:tr w:rsidR="00AF7250" w:rsidRPr="00AF7250" w14:paraId="0289FC5B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3D752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83975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12116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F0BD4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59EC0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82AAD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A23A9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6EB20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71792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01A14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5232C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3016A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1,0</w:t>
            </w:r>
          </w:p>
        </w:tc>
      </w:tr>
      <w:tr w:rsidR="00AF7250" w:rsidRPr="00AF7250" w14:paraId="7DCCAE33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2CF0F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E1512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B1ADD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285D8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5AF72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88B8C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E3940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7195A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46804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71E85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AAF94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EA3BF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1,0</w:t>
            </w:r>
          </w:p>
        </w:tc>
      </w:tr>
      <w:tr w:rsidR="00AF7250" w:rsidRPr="00AF7250" w14:paraId="63659324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3D63C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E9171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E6721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736F9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4F46F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1F11C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B8E26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90C83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1ED15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12342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272A5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4EB59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1,0</w:t>
            </w:r>
          </w:p>
        </w:tc>
      </w:tr>
      <w:tr w:rsidR="00AF7250" w:rsidRPr="00AF7250" w14:paraId="1BFC0522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AB5CD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D5EA0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40234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57C2E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9AAC7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98BBA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24D18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4421F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98624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BD59E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ECD43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56C64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1,0</w:t>
            </w:r>
          </w:p>
        </w:tc>
      </w:tr>
      <w:tr w:rsidR="00AF7250" w:rsidRPr="00AF7250" w14:paraId="2B99ED19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DA3CC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196A9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DAB29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C0E99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8E117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02392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16763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82884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72AD8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3609D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E06BB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50767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1,0</w:t>
            </w:r>
          </w:p>
        </w:tc>
      </w:tr>
      <w:tr w:rsidR="00AF7250" w:rsidRPr="00AF7250" w14:paraId="46AD8A89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99ED0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E7D63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D010E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E3181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DFD46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A5759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5C0FB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93A3E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C4D4A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DF7E3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B7770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1D176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1,0</w:t>
            </w:r>
          </w:p>
        </w:tc>
      </w:tr>
      <w:tr w:rsidR="00AF7250" w:rsidRPr="00AF7250" w14:paraId="5D1F3717" w14:textId="77777777" w:rsidTr="00C90D43">
        <w:trPr>
          <w:trHeight w:val="20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88E7A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1.1.7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E9697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Мероприятие 7. Проведение на базе образовательных организаций ежегодного месячника по безопасности дорожного движения "Зеленый светофор" с участием дошкольных образовательных организаций и общеобразовательных организаций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40881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71B32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B414E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515A4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C1949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2BDCB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7D808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78917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Управление образования Администрации Томского района, ОМВД России по Томскому району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31D8F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Количество учащихся школ и воспитанников дошкольный учреждений принявших участие,</w:t>
            </w:r>
            <w:r w:rsidRPr="00AF7250">
              <w:rPr>
                <w:color w:val="000000"/>
                <w:sz w:val="18"/>
                <w:szCs w:val="18"/>
                <w:lang w:eastAsia="ru-RU"/>
              </w:rPr>
              <w:br/>
              <w:t>Человек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1C77E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>X</w:t>
            </w:r>
          </w:p>
        </w:tc>
      </w:tr>
      <w:tr w:rsidR="00AF7250" w:rsidRPr="00AF7250" w14:paraId="5AC494BD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15330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10626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58BA3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AD005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B278F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96753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DB4D8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F8635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C5A86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99429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59553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8657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9 000,0</w:t>
            </w:r>
          </w:p>
        </w:tc>
      </w:tr>
      <w:tr w:rsidR="00AF7250" w:rsidRPr="00AF7250" w14:paraId="5B5C49B8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B0E65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41C92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8EBBF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8EF02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5D380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FC30B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A6C6A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DFC2A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FD968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45841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A779F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C0FEF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9 000,0</w:t>
            </w:r>
          </w:p>
        </w:tc>
      </w:tr>
      <w:tr w:rsidR="00AF7250" w:rsidRPr="00AF7250" w14:paraId="72ED01DD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50875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270EE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34131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8A966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79B88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662FB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02853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7DCA2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7FC95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1AFC8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1425B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B6776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9 000,0</w:t>
            </w:r>
          </w:p>
        </w:tc>
      </w:tr>
      <w:tr w:rsidR="00AF7250" w:rsidRPr="00AF7250" w14:paraId="460EDDB2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D7FFD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3B466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C7C53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A8319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4352A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8795B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45D84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47967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24633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BEDF0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4011B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B3863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9 000,0</w:t>
            </w:r>
          </w:p>
        </w:tc>
      </w:tr>
      <w:tr w:rsidR="00AF7250" w:rsidRPr="00AF7250" w14:paraId="758CAF68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BC430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24D11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340AB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4C282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6954B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A5490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ADB86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47AE5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B8D83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0D121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3A019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1D95E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9 000,0</w:t>
            </w:r>
          </w:p>
        </w:tc>
      </w:tr>
      <w:tr w:rsidR="00AF7250" w:rsidRPr="00AF7250" w14:paraId="17F1287A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214D4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5E028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541E3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D75C2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B7A94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A5736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0651F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41A12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90D23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9E76F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06092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5934F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9 000,0</w:t>
            </w:r>
          </w:p>
        </w:tc>
      </w:tr>
      <w:tr w:rsidR="00AF7250" w:rsidRPr="00AF7250" w14:paraId="1A07CD99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A7D94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06584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34F1E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F2DC2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B28B2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4F780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7C43D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030B9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A1DE0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8C6BC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CE228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CD36D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9 000,0</w:t>
            </w:r>
          </w:p>
        </w:tc>
      </w:tr>
      <w:tr w:rsidR="00AF7250" w:rsidRPr="00AF7250" w14:paraId="39CA9737" w14:textId="77777777" w:rsidTr="00C90D43">
        <w:trPr>
          <w:trHeight w:val="20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7279F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1.1.8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7CBB6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Мероприятие 8. Изготовление и распространение печатной продукции по пропаганде безопасности дорожного движения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EF3DC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E2A97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4E3D0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446E8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0E96D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7EED0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17C4E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A6E8A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Управление образования Администрации Томского района, ОМВД России по Томскому району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F726E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Количество экземпляров печатной продукции,</w:t>
            </w:r>
            <w:r w:rsidRPr="00AF7250">
              <w:rPr>
                <w:color w:val="000000"/>
                <w:sz w:val="18"/>
                <w:szCs w:val="18"/>
                <w:lang w:eastAsia="ru-RU"/>
              </w:rPr>
              <w:br/>
              <w:t>Штука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5DF0B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>X</w:t>
            </w:r>
          </w:p>
        </w:tc>
      </w:tr>
      <w:tr w:rsidR="00AF7250" w:rsidRPr="00AF7250" w14:paraId="56E38851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7FA3D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7C729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030F0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20DC7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753AC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1D929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4AE0C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5C604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A887B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2A86F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46452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967E4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0,0</w:t>
            </w:r>
          </w:p>
        </w:tc>
      </w:tr>
      <w:tr w:rsidR="00AF7250" w:rsidRPr="00AF7250" w14:paraId="470A8107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17A3E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B8F2A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014CE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ACE71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EBA52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E8A2B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77E2B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01CDA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F99E2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F3FE7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361B9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8EA1F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1 000,0</w:t>
            </w:r>
          </w:p>
        </w:tc>
      </w:tr>
      <w:tr w:rsidR="00AF7250" w:rsidRPr="00AF7250" w14:paraId="1C5BBFC8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4B43E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3B266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FC0E9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8538D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A4F2B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C03B4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6FD7C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769DE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5521A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B6ADE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F7BB2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94C95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1 000,0</w:t>
            </w:r>
          </w:p>
        </w:tc>
      </w:tr>
      <w:tr w:rsidR="00AF7250" w:rsidRPr="00AF7250" w14:paraId="5AF87B08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9125C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1F776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F51DD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48FFC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48466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80C55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DD319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84518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F697B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E83A0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C7934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27ED4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1 000,0</w:t>
            </w:r>
          </w:p>
        </w:tc>
      </w:tr>
      <w:tr w:rsidR="00AF7250" w:rsidRPr="00AF7250" w14:paraId="05734FAD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4D107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3BB55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671C9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817EB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A5B6D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24242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4B9C4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75B3C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3EE21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33FF4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956EB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8690F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1 000,0</w:t>
            </w:r>
          </w:p>
        </w:tc>
      </w:tr>
      <w:tr w:rsidR="00AF7250" w:rsidRPr="00AF7250" w14:paraId="4C29E973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4508D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30D9D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DF216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D1CB8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399CE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0614F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1D5A2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DA20F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EFD1B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0BE9C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D63A8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4D69B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1 000,0</w:t>
            </w:r>
          </w:p>
        </w:tc>
      </w:tr>
      <w:tr w:rsidR="00AF7250" w:rsidRPr="00AF7250" w14:paraId="689FF8F2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DC541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53EB6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37566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BCD7C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6C92B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0362A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A9DF0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9A7E6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B06BC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E2E83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B5E17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54DA2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1 000,0</w:t>
            </w:r>
          </w:p>
        </w:tc>
      </w:tr>
      <w:tr w:rsidR="00AF7250" w:rsidRPr="00AF7250" w14:paraId="5906BC7F" w14:textId="77777777" w:rsidTr="00C90D43">
        <w:trPr>
          <w:trHeight w:val="20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E457D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1.1.9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CA3A1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Мероприятие 9. Проведение профильной смены юных инспекторов движения ЮИД в рамках деятельности летних пришкольных лагерей на базе окружных общеобразовательных организаций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E1B73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FDAF3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F83C1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E5708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DB887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CFF18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2EC58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1E7C1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Управление образования Администрации Томского района, ОМВД России по Томскому району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48D49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Количество участников профильных смен,</w:t>
            </w:r>
            <w:r w:rsidRPr="00AF7250">
              <w:rPr>
                <w:color w:val="000000"/>
                <w:sz w:val="18"/>
                <w:szCs w:val="18"/>
                <w:lang w:eastAsia="ru-RU"/>
              </w:rPr>
              <w:br/>
              <w:t>Человек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D0FE0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>X</w:t>
            </w:r>
          </w:p>
        </w:tc>
      </w:tr>
      <w:tr w:rsidR="00AF7250" w:rsidRPr="00AF7250" w14:paraId="47296898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A2FD9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A7E42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A8F81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0266B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EDFE9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0F663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920D6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D88AA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089D9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50421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C259B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B66F5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0,0</w:t>
            </w:r>
          </w:p>
        </w:tc>
      </w:tr>
      <w:tr w:rsidR="00AF7250" w:rsidRPr="00AF7250" w14:paraId="570E22D2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E73C6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C43A1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B4303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6CDE4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56AC9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E7B61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03AB1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854EB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E9330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16DC8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D673A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DE02E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350,0</w:t>
            </w:r>
          </w:p>
        </w:tc>
      </w:tr>
      <w:tr w:rsidR="00AF7250" w:rsidRPr="00AF7250" w14:paraId="3ED4D1AF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AB186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93659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6D7EA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5EED8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8AF36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65CD2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3B296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71D94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67EA0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47B05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03FD0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CF5F7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350,0</w:t>
            </w:r>
          </w:p>
        </w:tc>
      </w:tr>
      <w:tr w:rsidR="00AF7250" w:rsidRPr="00AF7250" w14:paraId="127FB570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CEEF5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7F251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7C193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A0E6C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84657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F29D0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3B87F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9D939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F2791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DA092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5D20A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78AAD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350,0</w:t>
            </w:r>
          </w:p>
        </w:tc>
      </w:tr>
      <w:tr w:rsidR="00AF7250" w:rsidRPr="00AF7250" w14:paraId="3E13E984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05211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941D9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FFC58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0A5FD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CDBF0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E57C9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A8C71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A9D66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51D70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6FAD3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13FC6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887F1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350,0</w:t>
            </w:r>
          </w:p>
        </w:tc>
      </w:tr>
      <w:tr w:rsidR="00AF7250" w:rsidRPr="00AF7250" w14:paraId="43F7FD42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232F0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8EDB1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3643D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92FD6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CD6A5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350BB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CF923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EA070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DB1BF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8A3AF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C4C5D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A52D2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350,0</w:t>
            </w:r>
          </w:p>
        </w:tc>
      </w:tr>
      <w:tr w:rsidR="00AF7250" w:rsidRPr="00AF7250" w14:paraId="593E3B3C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BA4F2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3ABD6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3F500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AED0C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4BC80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05DDB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D6F01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8480A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076D6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BA2FE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8CD66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CCE2D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350,0</w:t>
            </w:r>
          </w:p>
        </w:tc>
      </w:tr>
      <w:tr w:rsidR="00AF7250" w:rsidRPr="00AF7250" w14:paraId="39E10CE0" w14:textId="77777777" w:rsidTr="00C90D43">
        <w:trPr>
          <w:trHeight w:val="20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3510D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1.1.10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93AE9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Мероприятие 10. Организация взаимодействия с РАО РЖД по профилактике детского травматизма на объектах железнодорожного транспорта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5D8A8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580F7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17F11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461E7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CB3A2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42A17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F7ED6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1A059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Управление образования Администрации Томского района, РАО РЖД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1508C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Количество учащихся школ, участвующих в мероприятии,</w:t>
            </w:r>
            <w:r w:rsidRPr="00AF7250">
              <w:rPr>
                <w:color w:val="000000"/>
                <w:sz w:val="18"/>
                <w:szCs w:val="18"/>
                <w:lang w:eastAsia="ru-RU"/>
              </w:rPr>
              <w:br/>
              <w:t>Человек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BD903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>X</w:t>
            </w:r>
          </w:p>
        </w:tc>
      </w:tr>
      <w:tr w:rsidR="00AF7250" w:rsidRPr="00AF7250" w14:paraId="5EE2D10D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7BD7A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CAB76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ACC45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B5D51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7B5A1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FCD15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B988A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7ADFE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AA42B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8D69E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E52CC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B4F6C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8 000,0</w:t>
            </w:r>
          </w:p>
        </w:tc>
      </w:tr>
      <w:tr w:rsidR="00AF7250" w:rsidRPr="00AF7250" w14:paraId="2D416CE2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AD25D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5102E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A78BF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70E87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53467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8015A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89A6F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96BC4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81712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9D15A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12BEF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F392D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8 000,0</w:t>
            </w:r>
          </w:p>
        </w:tc>
      </w:tr>
      <w:tr w:rsidR="00AF7250" w:rsidRPr="00AF7250" w14:paraId="4BA1E34E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AE58E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54F0D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69716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F2061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9E69C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09914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D8D1F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BDE03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10DC0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977EA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9F478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47CBA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8 000,0</w:t>
            </w:r>
          </w:p>
        </w:tc>
      </w:tr>
      <w:tr w:rsidR="00AF7250" w:rsidRPr="00AF7250" w14:paraId="4A292D1C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A0B5E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2DB6E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8F356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C050F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AC99E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5A2F1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8CAA5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306A3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28E3B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7404F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AC620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FB902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8 000,0</w:t>
            </w:r>
          </w:p>
        </w:tc>
      </w:tr>
      <w:tr w:rsidR="00AF7250" w:rsidRPr="00AF7250" w14:paraId="34A690B9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46B88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E0A83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60FB7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5CE4D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82C41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669A5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FA2F9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C27F6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5EBB8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0EC81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DD1AD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1B841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8 000,0</w:t>
            </w:r>
          </w:p>
        </w:tc>
      </w:tr>
      <w:tr w:rsidR="00AF7250" w:rsidRPr="00AF7250" w14:paraId="5BB1760F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ACD77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93A47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D8CEF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4902E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C0900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25277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276AD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F7D59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8A982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BA277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47896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2E5A9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8 000,0</w:t>
            </w:r>
          </w:p>
        </w:tc>
      </w:tr>
      <w:tr w:rsidR="00AF7250" w:rsidRPr="00AF7250" w14:paraId="74A7F33E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B0C6B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83F16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8FD25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4393A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4362B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EF021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EFA08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AC8CA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5DCF3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A41E1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E01EC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C8284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8 000,0</w:t>
            </w:r>
          </w:p>
        </w:tc>
      </w:tr>
      <w:tr w:rsidR="00AF7250" w:rsidRPr="00AF7250" w14:paraId="380B6EAE" w14:textId="77777777" w:rsidTr="00C90D43">
        <w:trPr>
          <w:trHeight w:val="20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B83F0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1.1.11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1761D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Мероприятие 11. Дополнительное информирование образовательных организаций о возможностях Интернет-ресурсов в области формирования у обучающихся навыков безопасного поведения на дороге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D0DE6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B28D0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9A1EF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616A7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FF3CA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84E2C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BB3E4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11DB9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Управление образования Администрациии Томского района, ОМВД России по Томскому району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E31A0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Количество учащихся школ получивших информацию,</w:t>
            </w:r>
            <w:r w:rsidRPr="00AF7250">
              <w:rPr>
                <w:color w:val="000000"/>
                <w:sz w:val="18"/>
                <w:szCs w:val="18"/>
                <w:lang w:eastAsia="ru-RU"/>
              </w:rPr>
              <w:br/>
              <w:t>Человек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2A4DB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>X</w:t>
            </w:r>
          </w:p>
        </w:tc>
      </w:tr>
      <w:tr w:rsidR="00AF7250" w:rsidRPr="00AF7250" w14:paraId="6B4B9C17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1CC46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662B6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5AC52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09536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92724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F408E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C756E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1ED48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8A16C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583E6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1FC53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9D9F7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8 000,0</w:t>
            </w:r>
          </w:p>
        </w:tc>
      </w:tr>
      <w:tr w:rsidR="00AF7250" w:rsidRPr="00AF7250" w14:paraId="5C7F3857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00382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37475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78B5D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A46FB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1B6A4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898E8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EC244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F7734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CF130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D9C79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8A639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DB180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8 000,0</w:t>
            </w:r>
          </w:p>
        </w:tc>
      </w:tr>
      <w:tr w:rsidR="00AF7250" w:rsidRPr="00AF7250" w14:paraId="34471B98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14E55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6CC80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01821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A645C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8E402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FD840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7D995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2E3CD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9EB91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EE713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3B617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D89A9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8 000,0</w:t>
            </w:r>
          </w:p>
        </w:tc>
      </w:tr>
      <w:tr w:rsidR="00AF7250" w:rsidRPr="00AF7250" w14:paraId="405BEFD4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A7228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A3D7F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63097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2E9A6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A4225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8722A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07E3E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7C0D9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E4B1A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41178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EE728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6DD13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8 000,0</w:t>
            </w:r>
          </w:p>
        </w:tc>
      </w:tr>
      <w:tr w:rsidR="00AF7250" w:rsidRPr="00AF7250" w14:paraId="6B1F2462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C6E43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EB670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9C612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08325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3FDC7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BA53D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F0F38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7AD22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9F0BA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507AD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47E91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8714C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8 000,0</w:t>
            </w:r>
          </w:p>
        </w:tc>
      </w:tr>
      <w:tr w:rsidR="00AF7250" w:rsidRPr="00AF7250" w14:paraId="7F717F0F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3B126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FC7DD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32096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5CFEB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64868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4960C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D2326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A4C03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2D573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365C2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39A2C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E4387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8 000,0</w:t>
            </w:r>
          </w:p>
        </w:tc>
      </w:tr>
      <w:tr w:rsidR="00AF7250" w:rsidRPr="00AF7250" w14:paraId="368ADC7E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46DAB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FFF7A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8DAAA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98273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E55AF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A0799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23713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79A1B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00595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2DDB3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FFB2F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42E23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8 000,0</w:t>
            </w:r>
          </w:p>
        </w:tc>
      </w:tr>
      <w:tr w:rsidR="00AF7250" w:rsidRPr="00AF7250" w14:paraId="3050DB73" w14:textId="77777777" w:rsidTr="00C90D43">
        <w:trPr>
          <w:trHeight w:val="20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99748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1.1.12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D5FE7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Мероприятие 12. Тематические образовательные события "Здравствуй лето!", "Здравствуй школа!" силами сотрудников дорожно-патрульной службы ГИБДД ОМВД России по Томскому району и отрядов ЮИД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4E3FB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ADD77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EEA6E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473BF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954E8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1F1F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5D61B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3AE97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Управление образования Администрации Томского района, ОМВД России по Томскому району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D9618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Количество учащихся школ, принявших участие в мероприятии,</w:t>
            </w:r>
            <w:r w:rsidRPr="00AF7250">
              <w:rPr>
                <w:color w:val="000000"/>
                <w:sz w:val="18"/>
                <w:szCs w:val="18"/>
                <w:lang w:eastAsia="ru-RU"/>
              </w:rPr>
              <w:br/>
              <w:t>Человек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3FC3F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>X</w:t>
            </w:r>
          </w:p>
        </w:tc>
      </w:tr>
      <w:tr w:rsidR="00AF7250" w:rsidRPr="00AF7250" w14:paraId="2608FD74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F8719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E8606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87A01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D72DF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CAE40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5B3E8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37910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833FA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EDD80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475FA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EE90A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EE9B7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8 000,0</w:t>
            </w:r>
          </w:p>
        </w:tc>
      </w:tr>
      <w:tr w:rsidR="00AF7250" w:rsidRPr="00AF7250" w14:paraId="2B09067F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01B2A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EF3CC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BB545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601F1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5475A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F2881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1AA69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37E46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00E22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B0BDD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2EB23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36CFD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8 000,0</w:t>
            </w:r>
          </w:p>
        </w:tc>
      </w:tr>
      <w:tr w:rsidR="00AF7250" w:rsidRPr="00AF7250" w14:paraId="5D16A27A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AEEC9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754C9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C6C9A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F11A9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53F55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B8FE5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C333D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665FA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31837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4BB23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C20A8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D9915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8 000,0</w:t>
            </w:r>
          </w:p>
        </w:tc>
      </w:tr>
      <w:tr w:rsidR="00AF7250" w:rsidRPr="00AF7250" w14:paraId="2B628DB8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41915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310A6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277DD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D1EAC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E679A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964D9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EB3DF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74015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2702C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61C48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7B6E6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046A2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8 000,0</w:t>
            </w:r>
          </w:p>
        </w:tc>
      </w:tr>
      <w:tr w:rsidR="00AF7250" w:rsidRPr="00AF7250" w14:paraId="543044B2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38FA6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AE244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73A6B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9147B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38508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34F48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57305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A55F1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FD132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9526A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B9209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E41D5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8 000,0</w:t>
            </w:r>
          </w:p>
        </w:tc>
      </w:tr>
      <w:tr w:rsidR="00AF7250" w:rsidRPr="00AF7250" w14:paraId="255FAC8C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842F8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E09EC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F76CE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D8F08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509B5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262DB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7604C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61D73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49673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C932B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6A6D8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B9E96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8 000,0</w:t>
            </w:r>
          </w:p>
        </w:tc>
      </w:tr>
      <w:tr w:rsidR="00AF7250" w:rsidRPr="00AF7250" w14:paraId="40373FE4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B3858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D7EBB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3A1F4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8D532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7CAE8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02E21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6679A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160F4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13A99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1BDC6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A25A1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25D04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8 000,0</w:t>
            </w:r>
          </w:p>
        </w:tc>
      </w:tr>
      <w:tr w:rsidR="00AF7250" w:rsidRPr="00AF7250" w14:paraId="22D3806E" w14:textId="77777777" w:rsidTr="00C90D43">
        <w:trPr>
          <w:trHeight w:val="20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AD4B6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1.1.13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F1D84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Мероприятие 13. Рейдовые профилактические мероприятия дорожно-патрульной службы ГИБДД ОМВД России по Томскому району с участием отрядов ЮИД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C0ACD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716A4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C65F2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FE2FB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3B0F1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7EDD6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BEDE0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1A0FC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Управление образования Администрации Томского района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9D211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Количество учащихся школ получивших информацию,</w:t>
            </w:r>
            <w:r w:rsidRPr="00AF7250">
              <w:rPr>
                <w:color w:val="000000"/>
                <w:sz w:val="18"/>
                <w:szCs w:val="18"/>
                <w:lang w:eastAsia="ru-RU"/>
              </w:rPr>
              <w:br/>
              <w:t>Человек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CACF2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>X</w:t>
            </w:r>
          </w:p>
        </w:tc>
      </w:tr>
      <w:tr w:rsidR="00AF7250" w:rsidRPr="00AF7250" w14:paraId="2E9550DD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2BE80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2F35D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F1FD6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5218C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4B24D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927E3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C094E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DC703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8711E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85A21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64961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9DA37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350,0</w:t>
            </w:r>
          </w:p>
        </w:tc>
      </w:tr>
      <w:tr w:rsidR="00AF7250" w:rsidRPr="00AF7250" w14:paraId="1599A397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C02CE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46E7B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F2FC3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825D3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015A0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A6C45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88867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5C27E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324E8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B968D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B5087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D1274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350,0</w:t>
            </w:r>
          </w:p>
        </w:tc>
      </w:tr>
      <w:tr w:rsidR="00AF7250" w:rsidRPr="00AF7250" w14:paraId="4032DC9C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59B37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07222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7646E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4C740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C9C52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5C6DC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AD44B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F0A13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26A06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A29F7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8D501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04CE6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350,0</w:t>
            </w:r>
          </w:p>
        </w:tc>
      </w:tr>
      <w:tr w:rsidR="00AF7250" w:rsidRPr="00AF7250" w14:paraId="7FFE35AC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62A54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2DAAA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B993A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22E73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CA63A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1DE9A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5AA7E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A5082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F4F8F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C13F7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6BD9A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492BD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350,0</w:t>
            </w:r>
          </w:p>
        </w:tc>
      </w:tr>
      <w:tr w:rsidR="00AF7250" w:rsidRPr="00AF7250" w14:paraId="74C4238A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DFF98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34AA6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3B9BE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9762F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79979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7C433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E9B24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279E9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BC493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10894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2F30E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31909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350,0</w:t>
            </w:r>
          </w:p>
        </w:tc>
      </w:tr>
      <w:tr w:rsidR="00AF7250" w:rsidRPr="00AF7250" w14:paraId="2D468978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46AF5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80A9B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B885D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B507F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BE397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6EE53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1B128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61E8D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EEAF4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8636A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AAC01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57BAF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350,0</w:t>
            </w:r>
          </w:p>
        </w:tc>
      </w:tr>
      <w:tr w:rsidR="00AF7250" w:rsidRPr="00AF7250" w14:paraId="4DC13E37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49079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722B2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AF9B7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ACAFA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9CF6F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79D7A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14E73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B78CD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6474F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A7ED6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0A91D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4A16A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350,0</w:t>
            </w:r>
          </w:p>
        </w:tc>
      </w:tr>
      <w:tr w:rsidR="00AF7250" w:rsidRPr="00AF7250" w14:paraId="20A111EA" w14:textId="77777777" w:rsidTr="00C90D43">
        <w:trPr>
          <w:trHeight w:val="20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CB49A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1.1.14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92BA6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Мероприятие 14. Неделя безопасности дорожного движения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C3F85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D9E58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06552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BBBFA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740B5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A4642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61809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4E4BD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Управление образования Администрации Томского района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80DD6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Количество учащихся школ, принявших участие в мероприятии,</w:t>
            </w:r>
            <w:r w:rsidRPr="00AF7250">
              <w:rPr>
                <w:color w:val="000000"/>
                <w:sz w:val="18"/>
                <w:szCs w:val="18"/>
                <w:lang w:eastAsia="ru-RU"/>
              </w:rPr>
              <w:br/>
              <w:t>Человек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7A928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>X</w:t>
            </w:r>
          </w:p>
        </w:tc>
      </w:tr>
      <w:tr w:rsidR="00AF7250" w:rsidRPr="00AF7250" w14:paraId="5E105309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90231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5F6E1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CF0DB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0B03D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5F438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6F3F2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93819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9DEDD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79E92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B4285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3CF59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63372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8 000,0</w:t>
            </w:r>
          </w:p>
        </w:tc>
      </w:tr>
      <w:tr w:rsidR="00AF7250" w:rsidRPr="00AF7250" w14:paraId="5A51120C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E6A12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7FA4C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A1391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D9956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0553A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27BDE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6DFC5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3669A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3FA36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2C267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8F2FC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E9A45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8 000,0</w:t>
            </w:r>
          </w:p>
        </w:tc>
      </w:tr>
      <w:tr w:rsidR="00AF7250" w:rsidRPr="00AF7250" w14:paraId="1271E3F3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E2D0C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32BA1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DAC82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FDC15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AD7D7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70E26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6A6BC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77FD3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F6924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1595B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DBDBD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4F904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8 000,0</w:t>
            </w:r>
          </w:p>
        </w:tc>
      </w:tr>
      <w:tr w:rsidR="00AF7250" w:rsidRPr="00AF7250" w14:paraId="202F0B31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29E6B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4511A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8314D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85587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5EDDE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31E9D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A3305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41351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5F5BA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0983E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D5ACA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0D02C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8 000,0</w:t>
            </w:r>
          </w:p>
        </w:tc>
      </w:tr>
      <w:tr w:rsidR="00AF7250" w:rsidRPr="00AF7250" w14:paraId="2D249A10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D1D29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476E0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14611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9DA15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044A6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6793C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5BFF9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290BE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7A855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1A084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7C76A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9F0B9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8 000,0</w:t>
            </w:r>
          </w:p>
        </w:tc>
      </w:tr>
      <w:tr w:rsidR="00AF7250" w:rsidRPr="00AF7250" w14:paraId="61DEC8E6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71BC5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14B1B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B0C12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AF066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53512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1E055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81332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51160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849CC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3F13F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AEB6F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6CA62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8 000,0</w:t>
            </w:r>
          </w:p>
        </w:tc>
      </w:tr>
      <w:tr w:rsidR="00AF7250" w:rsidRPr="00AF7250" w14:paraId="1ACDFBA3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DFB58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02601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EAF55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927D9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A6CC1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ACF14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6F720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35DB1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E2BB1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ED75B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87E6C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6D032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8 000,0</w:t>
            </w:r>
          </w:p>
        </w:tc>
      </w:tr>
      <w:tr w:rsidR="00AF7250" w:rsidRPr="00AF7250" w14:paraId="302B8127" w14:textId="77777777" w:rsidTr="00C90D43">
        <w:trPr>
          <w:trHeight w:val="20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B5E39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AB1E2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>Итого по подпрограмме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70AA2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FD965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448,0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3CAC9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76BB8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C3E80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448,0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66103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45F86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14A56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D70A0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68A7B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AF7250" w:rsidRPr="00AF7250" w14:paraId="15B0D500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68160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DE8EF" w14:textId="77777777" w:rsidR="00AF7250" w:rsidRPr="00AF7250" w:rsidRDefault="00AF7250" w:rsidP="00AF7250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E0759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C91BC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FC02D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C40E2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20354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69691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B05A1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3B9DF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E6551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1D54E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AF7250" w:rsidRPr="00AF7250" w14:paraId="266844AC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8154D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5FC92" w14:textId="77777777" w:rsidR="00AF7250" w:rsidRPr="00AF7250" w:rsidRDefault="00AF7250" w:rsidP="00AF7250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73F76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A6437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35D5B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161EC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669EF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ACF70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4DED1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4DDAE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92950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2B860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AF7250" w:rsidRPr="00AF7250" w14:paraId="3FF6D3D4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F2F76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C8575" w14:textId="77777777" w:rsidR="00AF7250" w:rsidRPr="00AF7250" w:rsidRDefault="00AF7250" w:rsidP="00AF7250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886D6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99577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7A1E9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B63E1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36881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D1EC9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30407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E2F86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1FD40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D5B5C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AF7250" w:rsidRPr="00AF7250" w14:paraId="7AAF4067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94C25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B295D" w14:textId="77777777" w:rsidR="00AF7250" w:rsidRPr="00AF7250" w:rsidRDefault="00AF7250" w:rsidP="00AF7250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ED3CB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FC1B9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7D224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5732F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0D68C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3AF2B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3FDA1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5F0BC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1680A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11854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AF7250" w:rsidRPr="00AF7250" w14:paraId="08555432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6B338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6324E" w14:textId="77777777" w:rsidR="00AF7250" w:rsidRPr="00AF7250" w:rsidRDefault="00AF7250" w:rsidP="00AF7250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48E56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55554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75A6B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4B215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0A918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3D2E9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F22A4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0B9EE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9BCD3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DAA91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AF7250" w:rsidRPr="00AF7250" w14:paraId="4963B1A6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BBBA2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A1BE8" w14:textId="77777777" w:rsidR="00AF7250" w:rsidRPr="00AF7250" w:rsidRDefault="00AF7250" w:rsidP="00AF7250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D55E5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4F806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BE31C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4765A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D119F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9B9B5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63065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B4BC9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74798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2696F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AF7250" w:rsidRPr="00AF7250" w14:paraId="17374C1C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2FD7B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318CC" w14:textId="77777777" w:rsidR="00AF7250" w:rsidRPr="00AF7250" w:rsidRDefault="00AF7250" w:rsidP="00AF7250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B1E08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BDD2A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0804D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7077A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6B6AC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ADF25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F4F42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04F05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46DEC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9E15C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</w:tbl>
    <w:p w14:paraId="6F656F7F" w14:textId="77777777" w:rsidR="00AF7250" w:rsidRPr="00AF7250" w:rsidRDefault="00AF7250" w:rsidP="00AF7250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</w:p>
    <w:sectPr w:rsidR="00AF7250" w:rsidRPr="00AF7250" w:rsidSect="00AF7250">
      <w:pgSz w:w="16838" w:h="11906" w:orient="landscape"/>
      <w:pgMar w:top="1134" w:right="709" w:bottom="567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D949A3" w14:textId="77777777" w:rsidR="009949D6" w:rsidRDefault="009949D6" w:rsidP="00CA622C">
      <w:r>
        <w:separator/>
      </w:r>
    </w:p>
  </w:endnote>
  <w:endnote w:type="continuationSeparator" w:id="0">
    <w:p w14:paraId="1385F109" w14:textId="77777777" w:rsidR="009949D6" w:rsidRDefault="009949D6" w:rsidP="00CA6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DCC16A" w14:textId="77777777" w:rsidR="009949D6" w:rsidRDefault="009949D6" w:rsidP="00CA622C">
      <w:r>
        <w:separator/>
      </w:r>
    </w:p>
  </w:footnote>
  <w:footnote w:type="continuationSeparator" w:id="0">
    <w:p w14:paraId="2EAA7859" w14:textId="77777777" w:rsidR="009949D6" w:rsidRDefault="009949D6" w:rsidP="00CA6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311D63" w14:textId="77777777" w:rsidR="009536EF" w:rsidRDefault="009536EF">
    <w:pPr>
      <w:pStyle w:val="af3"/>
      <w:jc w:val="center"/>
    </w:pPr>
  </w:p>
  <w:p w14:paraId="324154FA" w14:textId="77777777" w:rsidR="009536EF" w:rsidRDefault="009536EF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3">
    <w:nsid w:val="02F75ED1"/>
    <w:multiLevelType w:val="hybridMultilevel"/>
    <w:tmpl w:val="A2A4F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312B77"/>
    <w:multiLevelType w:val="hybridMultilevel"/>
    <w:tmpl w:val="F7A87D82"/>
    <w:lvl w:ilvl="0" w:tplc="69488C6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04917153"/>
    <w:multiLevelType w:val="hybridMultilevel"/>
    <w:tmpl w:val="F3524E32"/>
    <w:lvl w:ilvl="0" w:tplc="EF3EA22C">
      <w:start w:val="1"/>
      <w:numFmt w:val="decimal"/>
      <w:lvlText w:val="%1."/>
      <w:lvlJc w:val="left"/>
      <w:pPr>
        <w:ind w:left="809" w:hanging="52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D4631E5"/>
    <w:multiLevelType w:val="hybridMultilevel"/>
    <w:tmpl w:val="314A4120"/>
    <w:lvl w:ilvl="0" w:tplc="5C64EF04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3EA79C1"/>
    <w:multiLevelType w:val="multilevel"/>
    <w:tmpl w:val="42A05C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8">
    <w:nsid w:val="24662714"/>
    <w:multiLevelType w:val="multilevel"/>
    <w:tmpl w:val="B1B288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9">
    <w:nsid w:val="29195AED"/>
    <w:multiLevelType w:val="hybridMultilevel"/>
    <w:tmpl w:val="F9AE0EEA"/>
    <w:lvl w:ilvl="0" w:tplc="68D2CB32">
      <w:start w:val="4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0">
    <w:nsid w:val="31996AD9"/>
    <w:multiLevelType w:val="multilevel"/>
    <w:tmpl w:val="B1B288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11">
    <w:nsid w:val="3D842B71"/>
    <w:multiLevelType w:val="hybridMultilevel"/>
    <w:tmpl w:val="CA62CF46"/>
    <w:lvl w:ilvl="0" w:tplc="47E0B704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3FEF03A7"/>
    <w:multiLevelType w:val="multilevel"/>
    <w:tmpl w:val="71844D0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3">
    <w:nsid w:val="45907234"/>
    <w:multiLevelType w:val="hybridMultilevel"/>
    <w:tmpl w:val="77B244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A8A4886"/>
    <w:multiLevelType w:val="hybridMultilevel"/>
    <w:tmpl w:val="2A0C6A00"/>
    <w:lvl w:ilvl="0" w:tplc="B5006A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AA15619"/>
    <w:multiLevelType w:val="hybridMultilevel"/>
    <w:tmpl w:val="B48AB450"/>
    <w:lvl w:ilvl="0" w:tplc="1CF2D3F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4D16100B"/>
    <w:multiLevelType w:val="hybridMultilevel"/>
    <w:tmpl w:val="367812C0"/>
    <w:lvl w:ilvl="0" w:tplc="8764A67E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CB470C"/>
    <w:multiLevelType w:val="hybridMultilevel"/>
    <w:tmpl w:val="D36C7D3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2025379"/>
    <w:multiLevelType w:val="hybridMultilevel"/>
    <w:tmpl w:val="97B0D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C3529E"/>
    <w:multiLevelType w:val="hybridMultilevel"/>
    <w:tmpl w:val="4C441D6A"/>
    <w:lvl w:ilvl="0" w:tplc="F574F25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55405086"/>
    <w:multiLevelType w:val="hybridMultilevel"/>
    <w:tmpl w:val="D5E6743A"/>
    <w:lvl w:ilvl="0" w:tplc="9E9AE738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5AEB28F3"/>
    <w:multiLevelType w:val="multilevel"/>
    <w:tmpl w:val="6534ED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22">
    <w:nsid w:val="6A0F1E33"/>
    <w:multiLevelType w:val="multilevel"/>
    <w:tmpl w:val="71844D0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3">
    <w:nsid w:val="6B8B0792"/>
    <w:multiLevelType w:val="multilevel"/>
    <w:tmpl w:val="4CD02C8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24">
    <w:nsid w:val="70F83B48"/>
    <w:multiLevelType w:val="hybridMultilevel"/>
    <w:tmpl w:val="D5E6743A"/>
    <w:lvl w:ilvl="0" w:tplc="9E9AE738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7C9830C2"/>
    <w:multiLevelType w:val="hybridMultilevel"/>
    <w:tmpl w:val="CA62CF46"/>
    <w:lvl w:ilvl="0" w:tplc="47E0B704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7F6D4670"/>
    <w:multiLevelType w:val="hybridMultilevel"/>
    <w:tmpl w:val="5D784D72"/>
    <w:lvl w:ilvl="0" w:tplc="7C08C9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7"/>
  </w:num>
  <w:num w:numId="2">
    <w:abstractNumId w:val="5"/>
  </w:num>
  <w:num w:numId="3">
    <w:abstractNumId w:val="6"/>
  </w:num>
  <w:num w:numId="4">
    <w:abstractNumId w:val="7"/>
  </w:num>
  <w:num w:numId="5">
    <w:abstractNumId w:val="3"/>
  </w:num>
  <w:num w:numId="6">
    <w:abstractNumId w:val="2"/>
  </w:num>
  <w:num w:numId="7">
    <w:abstractNumId w:val="22"/>
  </w:num>
  <w:num w:numId="8">
    <w:abstractNumId w:val="25"/>
  </w:num>
  <w:num w:numId="9">
    <w:abstractNumId w:val="8"/>
  </w:num>
  <w:num w:numId="10">
    <w:abstractNumId w:val="1"/>
  </w:num>
  <w:num w:numId="11">
    <w:abstractNumId w:val="12"/>
  </w:num>
  <w:num w:numId="12">
    <w:abstractNumId w:val="19"/>
  </w:num>
  <w:num w:numId="13">
    <w:abstractNumId w:val="11"/>
  </w:num>
  <w:num w:numId="14">
    <w:abstractNumId w:val="10"/>
  </w:num>
  <w:num w:numId="15">
    <w:abstractNumId w:val="21"/>
  </w:num>
  <w:num w:numId="16">
    <w:abstractNumId w:val="26"/>
  </w:num>
  <w:num w:numId="17">
    <w:abstractNumId w:val="15"/>
  </w:num>
  <w:num w:numId="18">
    <w:abstractNumId w:val="18"/>
  </w:num>
  <w:num w:numId="19">
    <w:abstractNumId w:val="4"/>
  </w:num>
  <w:num w:numId="20">
    <w:abstractNumId w:val="20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14"/>
  </w:num>
  <w:num w:numId="25">
    <w:abstractNumId w:val="23"/>
  </w:num>
  <w:num w:numId="26">
    <w:abstractNumId w:val="24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F5A"/>
    <w:rsid w:val="00001D89"/>
    <w:rsid w:val="000032CF"/>
    <w:rsid w:val="00003EB3"/>
    <w:rsid w:val="00006AC0"/>
    <w:rsid w:val="000070A4"/>
    <w:rsid w:val="00007328"/>
    <w:rsid w:val="00011E7D"/>
    <w:rsid w:val="00012F4F"/>
    <w:rsid w:val="00014C9F"/>
    <w:rsid w:val="00016554"/>
    <w:rsid w:val="00016A0B"/>
    <w:rsid w:val="00017828"/>
    <w:rsid w:val="00017F12"/>
    <w:rsid w:val="000232BF"/>
    <w:rsid w:val="0002404A"/>
    <w:rsid w:val="0002408B"/>
    <w:rsid w:val="0002732C"/>
    <w:rsid w:val="00032BB7"/>
    <w:rsid w:val="00034C1B"/>
    <w:rsid w:val="000360C4"/>
    <w:rsid w:val="000368F4"/>
    <w:rsid w:val="00036FF6"/>
    <w:rsid w:val="00040667"/>
    <w:rsid w:val="0004232B"/>
    <w:rsid w:val="000423C8"/>
    <w:rsid w:val="0004333A"/>
    <w:rsid w:val="000433ED"/>
    <w:rsid w:val="0004388C"/>
    <w:rsid w:val="00043B5A"/>
    <w:rsid w:val="00043C08"/>
    <w:rsid w:val="00046EF8"/>
    <w:rsid w:val="00051099"/>
    <w:rsid w:val="00052724"/>
    <w:rsid w:val="00054136"/>
    <w:rsid w:val="00061405"/>
    <w:rsid w:val="00061B7E"/>
    <w:rsid w:val="000624C8"/>
    <w:rsid w:val="0006367B"/>
    <w:rsid w:val="00067B02"/>
    <w:rsid w:val="00071C48"/>
    <w:rsid w:val="000744A4"/>
    <w:rsid w:val="00074673"/>
    <w:rsid w:val="0007653B"/>
    <w:rsid w:val="00077374"/>
    <w:rsid w:val="00081D91"/>
    <w:rsid w:val="00082783"/>
    <w:rsid w:val="00083539"/>
    <w:rsid w:val="0008475F"/>
    <w:rsid w:val="00085A15"/>
    <w:rsid w:val="000877AB"/>
    <w:rsid w:val="00087A1D"/>
    <w:rsid w:val="00087B4A"/>
    <w:rsid w:val="00087D11"/>
    <w:rsid w:val="00090D32"/>
    <w:rsid w:val="0009142D"/>
    <w:rsid w:val="00093BAD"/>
    <w:rsid w:val="00094F42"/>
    <w:rsid w:val="0009619C"/>
    <w:rsid w:val="000A1AA4"/>
    <w:rsid w:val="000A32FE"/>
    <w:rsid w:val="000A3B9B"/>
    <w:rsid w:val="000A4DD4"/>
    <w:rsid w:val="000A74FB"/>
    <w:rsid w:val="000A7506"/>
    <w:rsid w:val="000B0004"/>
    <w:rsid w:val="000B2465"/>
    <w:rsid w:val="000B4149"/>
    <w:rsid w:val="000B42AF"/>
    <w:rsid w:val="000B49F0"/>
    <w:rsid w:val="000B4E6B"/>
    <w:rsid w:val="000B58E4"/>
    <w:rsid w:val="000B73A4"/>
    <w:rsid w:val="000C1BF6"/>
    <w:rsid w:val="000C29DF"/>
    <w:rsid w:val="000C2BBC"/>
    <w:rsid w:val="000C36A6"/>
    <w:rsid w:val="000C4664"/>
    <w:rsid w:val="000C4DB5"/>
    <w:rsid w:val="000C569A"/>
    <w:rsid w:val="000C69E4"/>
    <w:rsid w:val="000D2F2A"/>
    <w:rsid w:val="000D4925"/>
    <w:rsid w:val="000D4B1D"/>
    <w:rsid w:val="000D6662"/>
    <w:rsid w:val="000D737F"/>
    <w:rsid w:val="000D7D80"/>
    <w:rsid w:val="000E0FFD"/>
    <w:rsid w:val="000E1122"/>
    <w:rsid w:val="000E1F03"/>
    <w:rsid w:val="000E3439"/>
    <w:rsid w:val="000E4A55"/>
    <w:rsid w:val="000E4DD7"/>
    <w:rsid w:val="000E6B3C"/>
    <w:rsid w:val="000E6F94"/>
    <w:rsid w:val="000F1E51"/>
    <w:rsid w:val="000F2DC6"/>
    <w:rsid w:val="000F47B9"/>
    <w:rsid w:val="000F5668"/>
    <w:rsid w:val="000F59A6"/>
    <w:rsid w:val="000F6419"/>
    <w:rsid w:val="000F6906"/>
    <w:rsid w:val="00101270"/>
    <w:rsid w:val="0010160D"/>
    <w:rsid w:val="001017A3"/>
    <w:rsid w:val="00103735"/>
    <w:rsid w:val="001042F0"/>
    <w:rsid w:val="00104DA5"/>
    <w:rsid w:val="00105165"/>
    <w:rsid w:val="00107BEA"/>
    <w:rsid w:val="00112D24"/>
    <w:rsid w:val="00115481"/>
    <w:rsid w:val="00116B7B"/>
    <w:rsid w:val="0012105B"/>
    <w:rsid w:val="001217E5"/>
    <w:rsid w:val="00122F88"/>
    <w:rsid w:val="00125CAB"/>
    <w:rsid w:val="0013404F"/>
    <w:rsid w:val="00136BCA"/>
    <w:rsid w:val="0013743B"/>
    <w:rsid w:val="00140141"/>
    <w:rsid w:val="0014019C"/>
    <w:rsid w:val="00143FCC"/>
    <w:rsid w:val="00151618"/>
    <w:rsid w:val="00152338"/>
    <w:rsid w:val="0015266C"/>
    <w:rsid w:val="00161BE7"/>
    <w:rsid w:val="00162E15"/>
    <w:rsid w:val="00162F0C"/>
    <w:rsid w:val="00163F82"/>
    <w:rsid w:val="00164F0A"/>
    <w:rsid w:val="00165465"/>
    <w:rsid w:val="001703E8"/>
    <w:rsid w:val="00172E79"/>
    <w:rsid w:val="00173185"/>
    <w:rsid w:val="001745AD"/>
    <w:rsid w:val="00174EB8"/>
    <w:rsid w:val="001802D9"/>
    <w:rsid w:val="001815B2"/>
    <w:rsid w:val="00181AE1"/>
    <w:rsid w:val="00181F7C"/>
    <w:rsid w:val="00182974"/>
    <w:rsid w:val="00182D24"/>
    <w:rsid w:val="00183D1D"/>
    <w:rsid w:val="00183D9E"/>
    <w:rsid w:val="0018508A"/>
    <w:rsid w:val="00185C24"/>
    <w:rsid w:val="00190A74"/>
    <w:rsid w:val="00191C09"/>
    <w:rsid w:val="00192FAE"/>
    <w:rsid w:val="00194147"/>
    <w:rsid w:val="00196EC8"/>
    <w:rsid w:val="001A0BEC"/>
    <w:rsid w:val="001A3693"/>
    <w:rsid w:val="001A3D58"/>
    <w:rsid w:val="001A3FE1"/>
    <w:rsid w:val="001A41DC"/>
    <w:rsid w:val="001A43E8"/>
    <w:rsid w:val="001A5B43"/>
    <w:rsid w:val="001A756E"/>
    <w:rsid w:val="001A78F0"/>
    <w:rsid w:val="001B121C"/>
    <w:rsid w:val="001B1B85"/>
    <w:rsid w:val="001B2068"/>
    <w:rsid w:val="001B3F25"/>
    <w:rsid w:val="001B5343"/>
    <w:rsid w:val="001C0A09"/>
    <w:rsid w:val="001C135A"/>
    <w:rsid w:val="001C18CA"/>
    <w:rsid w:val="001C3567"/>
    <w:rsid w:val="001C5291"/>
    <w:rsid w:val="001C5E1D"/>
    <w:rsid w:val="001D1A35"/>
    <w:rsid w:val="001D1AC6"/>
    <w:rsid w:val="001D54CD"/>
    <w:rsid w:val="001D5B4D"/>
    <w:rsid w:val="001D5B9C"/>
    <w:rsid w:val="001D64A7"/>
    <w:rsid w:val="001D6CC8"/>
    <w:rsid w:val="001D6EB3"/>
    <w:rsid w:val="001E1C33"/>
    <w:rsid w:val="001E38A9"/>
    <w:rsid w:val="001F15B1"/>
    <w:rsid w:val="001F254A"/>
    <w:rsid w:val="001F29F9"/>
    <w:rsid w:val="001F4BFA"/>
    <w:rsid w:val="001F6293"/>
    <w:rsid w:val="001F7B4D"/>
    <w:rsid w:val="00202B76"/>
    <w:rsid w:val="00206546"/>
    <w:rsid w:val="0021137A"/>
    <w:rsid w:val="002119FC"/>
    <w:rsid w:val="00211BCE"/>
    <w:rsid w:val="00213E87"/>
    <w:rsid w:val="0021572D"/>
    <w:rsid w:val="00216C3D"/>
    <w:rsid w:val="0021729E"/>
    <w:rsid w:val="00217E50"/>
    <w:rsid w:val="0022058A"/>
    <w:rsid w:val="00221843"/>
    <w:rsid w:val="00222054"/>
    <w:rsid w:val="00223425"/>
    <w:rsid w:val="002242DE"/>
    <w:rsid w:val="00224D47"/>
    <w:rsid w:val="00225058"/>
    <w:rsid w:val="00226479"/>
    <w:rsid w:val="0023163F"/>
    <w:rsid w:val="00231AE9"/>
    <w:rsid w:val="00231ED2"/>
    <w:rsid w:val="002327CC"/>
    <w:rsid w:val="00232B1B"/>
    <w:rsid w:val="00233C27"/>
    <w:rsid w:val="0023417D"/>
    <w:rsid w:val="00234559"/>
    <w:rsid w:val="00234E4C"/>
    <w:rsid w:val="00235D79"/>
    <w:rsid w:val="00237164"/>
    <w:rsid w:val="002402EF"/>
    <w:rsid w:val="0024044E"/>
    <w:rsid w:val="0024056D"/>
    <w:rsid w:val="00241DCF"/>
    <w:rsid w:val="00242413"/>
    <w:rsid w:val="00243174"/>
    <w:rsid w:val="00243A06"/>
    <w:rsid w:val="00244396"/>
    <w:rsid w:val="002467D3"/>
    <w:rsid w:val="002468FB"/>
    <w:rsid w:val="00251C35"/>
    <w:rsid w:val="0025379A"/>
    <w:rsid w:val="00254480"/>
    <w:rsid w:val="00264335"/>
    <w:rsid w:val="00265E66"/>
    <w:rsid w:val="00265F1B"/>
    <w:rsid w:val="00265FA4"/>
    <w:rsid w:val="002678EE"/>
    <w:rsid w:val="00272A25"/>
    <w:rsid w:val="0027428E"/>
    <w:rsid w:val="00275A87"/>
    <w:rsid w:val="00276D31"/>
    <w:rsid w:val="00277C1A"/>
    <w:rsid w:val="00277FBA"/>
    <w:rsid w:val="00280E90"/>
    <w:rsid w:val="0028117C"/>
    <w:rsid w:val="0028284C"/>
    <w:rsid w:val="00283611"/>
    <w:rsid w:val="00284BCC"/>
    <w:rsid w:val="00286C69"/>
    <w:rsid w:val="002913C0"/>
    <w:rsid w:val="00291F22"/>
    <w:rsid w:val="00293F1F"/>
    <w:rsid w:val="002941B4"/>
    <w:rsid w:val="00294D8A"/>
    <w:rsid w:val="00295E58"/>
    <w:rsid w:val="002974AF"/>
    <w:rsid w:val="002A1D22"/>
    <w:rsid w:val="002A324C"/>
    <w:rsid w:val="002A3E51"/>
    <w:rsid w:val="002A51C6"/>
    <w:rsid w:val="002A537F"/>
    <w:rsid w:val="002A58BA"/>
    <w:rsid w:val="002A5C19"/>
    <w:rsid w:val="002B2FE7"/>
    <w:rsid w:val="002B5297"/>
    <w:rsid w:val="002B5D51"/>
    <w:rsid w:val="002C05E7"/>
    <w:rsid w:val="002C45B7"/>
    <w:rsid w:val="002C5606"/>
    <w:rsid w:val="002C58E9"/>
    <w:rsid w:val="002C7DB9"/>
    <w:rsid w:val="002D0D1E"/>
    <w:rsid w:val="002D202B"/>
    <w:rsid w:val="002D33C3"/>
    <w:rsid w:val="002D5B96"/>
    <w:rsid w:val="002E0006"/>
    <w:rsid w:val="002E0CC3"/>
    <w:rsid w:val="002E215E"/>
    <w:rsid w:val="002E2CF6"/>
    <w:rsid w:val="002E349E"/>
    <w:rsid w:val="002E3EC9"/>
    <w:rsid w:val="002E41C5"/>
    <w:rsid w:val="002E52F1"/>
    <w:rsid w:val="002E55A9"/>
    <w:rsid w:val="002E6494"/>
    <w:rsid w:val="002E7334"/>
    <w:rsid w:val="002F1ADB"/>
    <w:rsid w:val="002F1F15"/>
    <w:rsid w:val="002F39E4"/>
    <w:rsid w:val="002F406F"/>
    <w:rsid w:val="002F487A"/>
    <w:rsid w:val="002F5268"/>
    <w:rsid w:val="002F7702"/>
    <w:rsid w:val="00300B08"/>
    <w:rsid w:val="00301B57"/>
    <w:rsid w:val="00302AEC"/>
    <w:rsid w:val="00303917"/>
    <w:rsid w:val="00304D2E"/>
    <w:rsid w:val="0030579F"/>
    <w:rsid w:val="00305CD1"/>
    <w:rsid w:val="00307DBF"/>
    <w:rsid w:val="00312164"/>
    <w:rsid w:val="00314012"/>
    <w:rsid w:val="00314967"/>
    <w:rsid w:val="00315125"/>
    <w:rsid w:val="0031643B"/>
    <w:rsid w:val="00316622"/>
    <w:rsid w:val="00320880"/>
    <w:rsid w:val="00320F5A"/>
    <w:rsid w:val="00321002"/>
    <w:rsid w:val="003218CE"/>
    <w:rsid w:val="003244BA"/>
    <w:rsid w:val="00330ACB"/>
    <w:rsid w:val="00330DA2"/>
    <w:rsid w:val="00331957"/>
    <w:rsid w:val="00332710"/>
    <w:rsid w:val="0033279E"/>
    <w:rsid w:val="0033383C"/>
    <w:rsid w:val="00337818"/>
    <w:rsid w:val="003400F5"/>
    <w:rsid w:val="003418F0"/>
    <w:rsid w:val="00341907"/>
    <w:rsid w:val="00343004"/>
    <w:rsid w:val="003437B7"/>
    <w:rsid w:val="0034556F"/>
    <w:rsid w:val="00346170"/>
    <w:rsid w:val="003507A4"/>
    <w:rsid w:val="00351868"/>
    <w:rsid w:val="00352C19"/>
    <w:rsid w:val="00354711"/>
    <w:rsid w:val="00354922"/>
    <w:rsid w:val="0035603F"/>
    <w:rsid w:val="00357292"/>
    <w:rsid w:val="0036096E"/>
    <w:rsid w:val="00361A64"/>
    <w:rsid w:val="0036286E"/>
    <w:rsid w:val="00363BC8"/>
    <w:rsid w:val="00363E32"/>
    <w:rsid w:val="003644A4"/>
    <w:rsid w:val="00365968"/>
    <w:rsid w:val="00366729"/>
    <w:rsid w:val="003673A2"/>
    <w:rsid w:val="00370CE9"/>
    <w:rsid w:val="0037227B"/>
    <w:rsid w:val="003731A2"/>
    <w:rsid w:val="003738A4"/>
    <w:rsid w:val="0037547D"/>
    <w:rsid w:val="00375C39"/>
    <w:rsid w:val="0037617C"/>
    <w:rsid w:val="003768FA"/>
    <w:rsid w:val="00380373"/>
    <w:rsid w:val="0038065C"/>
    <w:rsid w:val="0038251C"/>
    <w:rsid w:val="0038296B"/>
    <w:rsid w:val="00383BD3"/>
    <w:rsid w:val="00384541"/>
    <w:rsid w:val="00385495"/>
    <w:rsid w:val="0038642A"/>
    <w:rsid w:val="00386C57"/>
    <w:rsid w:val="00386E76"/>
    <w:rsid w:val="00387458"/>
    <w:rsid w:val="003876BE"/>
    <w:rsid w:val="00391A39"/>
    <w:rsid w:val="00391A3B"/>
    <w:rsid w:val="00392F15"/>
    <w:rsid w:val="00393720"/>
    <w:rsid w:val="00393D47"/>
    <w:rsid w:val="003946B6"/>
    <w:rsid w:val="00395EC0"/>
    <w:rsid w:val="00396075"/>
    <w:rsid w:val="003961FA"/>
    <w:rsid w:val="0039742C"/>
    <w:rsid w:val="003A05AC"/>
    <w:rsid w:val="003A1225"/>
    <w:rsid w:val="003A1324"/>
    <w:rsid w:val="003A1606"/>
    <w:rsid w:val="003A24BB"/>
    <w:rsid w:val="003A2C99"/>
    <w:rsid w:val="003A3485"/>
    <w:rsid w:val="003A5FBA"/>
    <w:rsid w:val="003B1AA6"/>
    <w:rsid w:val="003B20DF"/>
    <w:rsid w:val="003B25A1"/>
    <w:rsid w:val="003B2CDD"/>
    <w:rsid w:val="003C019D"/>
    <w:rsid w:val="003C0E12"/>
    <w:rsid w:val="003C1A04"/>
    <w:rsid w:val="003C2B4D"/>
    <w:rsid w:val="003C4C39"/>
    <w:rsid w:val="003C6730"/>
    <w:rsid w:val="003C6893"/>
    <w:rsid w:val="003C6C91"/>
    <w:rsid w:val="003C711D"/>
    <w:rsid w:val="003C73B3"/>
    <w:rsid w:val="003C7469"/>
    <w:rsid w:val="003D75B6"/>
    <w:rsid w:val="003E4D32"/>
    <w:rsid w:val="003E61DB"/>
    <w:rsid w:val="003E6EEF"/>
    <w:rsid w:val="003E756F"/>
    <w:rsid w:val="003F0153"/>
    <w:rsid w:val="003F5423"/>
    <w:rsid w:val="003F59E9"/>
    <w:rsid w:val="003F7325"/>
    <w:rsid w:val="00400346"/>
    <w:rsid w:val="00402368"/>
    <w:rsid w:val="00404EBF"/>
    <w:rsid w:val="0040592C"/>
    <w:rsid w:val="00406558"/>
    <w:rsid w:val="00411105"/>
    <w:rsid w:val="00411CFE"/>
    <w:rsid w:val="00413546"/>
    <w:rsid w:val="00413AC5"/>
    <w:rsid w:val="00413F2C"/>
    <w:rsid w:val="004141D0"/>
    <w:rsid w:val="004143A4"/>
    <w:rsid w:val="00414F72"/>
    <w:rsid w:val="004156C1"/>
    <w:rsid w:val="00416F83"/>
    <w:rsid w:val="00417924"/>
    <w:rsid w:val="00420A09"/>
    <w:rsid w:val="00422538"/>
    <w:rsid w:val="004225CA"/>
    <w:rsid w:val="00425CBD"/>
    <w:rsid w:val="00426E92"/>
    <w:rsid w:val="00430C29"/>
    <w:rsid w:val="004335DD"/>
    <w:rsid w:val="0043520B"/>
    <w:rsid w:val="00435C59"/>
    <w:rsid w:val="00436F56"/>
    <w:rsid w:val="004406A0"/>
    <w:rsid w:val="0044110B"/>
    <w:rsid w:val="0044231A"/>
    <w:rsid w:val="004435AB"/>
    <w:rsid w:val="00443D79"/>
    <w:rsid w:val="0044417A"/>
    <w:rsid w:val="00444C0D"/>
    <w:rsid w:val="00444CE5"/>
    <w:rsid w:val="0044581B"/>
    <w:rsid w:val="004462F2"/>
    <w:rsid w:val="00446AA4"/>
    <w:rsid w:val="0044709A"/>
    <w:rsid w:val="00451191"/>
    <w:rsid w:val="00451535"/>
    <w:rsid w:val="004518C0"/>
    <w:rsid w:val="0045205E"/>
    <w:rsid w:val="00452C0D"/>
    <w:rsid w:val="00452E16"/>
    <w:rsid w:val="0045785D"/>
    <w:rsid w:val="004607FF"/>
    <w:rsid w:val="00461E10"/>
    <w:rsid w:val="00462B6F"/>
    <w:rsid w:val="00462CD0"/>
    <w:rsid w:val="004649EE"/>
    <w:rsid w:val="00464C41"/>
    <w:rsid w:val="00466630"/>
    <w:rsid w:val="00470766"/>
    <w:rsid w:val="00472DEC"/>
    <w:rsid w:val="004740A4"/>
    <w:rsid w:val="004760B7"/>
    <w:rsid w:val="00480636"/>
    <w:rsid w:val="0048380C"/>
    <w:rsid w:val="00483B8D"/>
    <w:rsid w:val="00484758"/>
    <w:rsid w:val="004851AD"/>
    <w:rsid w:val="00490358"/>
    <w:rsid w:val="004928E5"/>
    <w:rsid w:val="00493D96"/>
    <w:rsid w:val="0049792C"/>
    <w:rsid w:val="00497E77"/>
    <w:rsid w:val="004A190E"/>
    <w:rsid w:val="004A1CD1"/>
    <w:rsid w:val="004A2535"/>
    <w:rsid w:val="004A40D0"/>
    <w:rsid w:val="004A517E"/>
    <w:rsid w:val="004A567A"/>
    <w:rsid w:val="004A74B6"/>
    <w:rsid w:val="004B0AA1"/>
    <w:rsid w:val="004B0B95"/>
    <w:rsid w:val="004B10E0"/>
    <w:rsid w:val="004B1B91"/>
    <w:rsid w:val="004B2020"/>
    <w:rsid w:val="004B307D"/>
    <w:rsid w:val="004B523D"/>
    <w:rsid w:val="004B6432"/>
    <w:rsid w:val="004B6451"/>
    <w:rsid w:val="004B79E3"/>
    <w:rsid w:val="004B7D1E"/>
    <w:rsid w:val="004C29B2"/>
    <w:rsid w:val="004C3A90"/>
    <w:rsid w:val="004C3D3E"/>
    <w:rsid w:val="004C556A"/>
    <w:rsid w:val="004D111C"/>
    <w:rsid w:val="004D14C5"/>
    <w:rsid w:val="004D1910"/>
    <w:rsid w:val="004D28A9"/>
    <w:rsid w:val="004D2AB0"/>
    <w:rsid w:val="004D34C2"/>
    <w:rsid w:val="004D50D8"/>
    <w:rsid w:val="004D5E42"/>
    <w:rsid w:val="004D5FE2"/>
    <w:rsid w:val="004D7DC5"/>
    <w:rsid w:val="004E06EC"/>
    <w:rsid w:val="004E17B9"/>
    <w:rsid w:val="004E1968"/>
    <w:rsid w:val="004E1BF1"/>
    <w:rsid w:val="004E3567"/>
    <w:rsid w:val="004E35A6"/>
    <w:rsid w:val="004E4D25"/>
    <w:rsid w:val="004F027B"/>
    <w:rsid w:val="004F197B"/>
    <w:rsid w:val="004F4209"/>
    <w:rsid w:val="004F50E6"/>
    <w:rsid w:val="004F780E"/>
    <w:rsid w:val="005000CA"/>
    <w:rsid w:val="005010BB"/>
    <w:rsid w:val="00502251"/>
    <w:rsid w:val="00502928"/>
    <w:rsid w:val="00503834"/>
    <w:rsid w:val="00507138"/>
    <w:rsid w:val="00510E88"/>
    <w:rsid w:val="00511467"/>
    <w:rsid w:val="00514BAC"/>
    <w:rsid w:val="005151A8"/>
    <w:rsid w:val="00516126"/>
    <w:rsid w:val="0051647E"/>
    <w:rsid w:val="00516557"/>
    <w:rsid w:val="00521151"/>
    <w:rsid w:val="00532182"/>
    <w:rsid w:val="00533A22"/>
    <w:rsid w:val="00534B4D"/>
    <w:rsid w:val="00534E58"/>
    <w:rsid w:val="005351BE"/>
    <w:rsid w:val="00535374"/>
    <w:rsid w:val="0053679E"/>
    <w:rsid w:val="0053733E"/>
    <w:rsid w:val="00543E39"/>
    <w:rsid w:val="005446C0"/>
    <w:rsid w:val="0054607C"/>
    <w:rsid w:val="00546E33"/>
    <w:rsid w:val="005501EB"/>
    <w:rsid w:val="00550CE1"/>
    <w:rsid w:val="005525E5"/>
    <w:rsid w:val="00553530"/>
    <w:rsid w:val="0056056D"/>
    <w:rsid w:val="00561B97"/>
    <w:rsid w:val="005646F4"/>
    <w:rsid w:val="0056487C"/>
    <w:rsid w:val="00564C2E"/>
    <w:rsid w:val="00565495"/>
    <w:rsid w:val="00566C6A"/>
    <w:rsid w:val="00566FCA"/>
    <w:rsid w:val="0056754B"/>
    <w:rsid w:val="00567845"/>
    <w:rsid w:val="0057039D"/>
    <w:rsid w:val="005719B8"/>
    <w:rsid w:val="00572EBF"/>
    <w:rsid w:val="005731CD"/>
    <w:rsid w:val="005733DF"/>
    <w:rsid w:val="00574469"/>
    <w:rsid w:val="00574900"/>
    <w:rsid w:val="00574F09"/>
    <w:rsid w:val="00574F2B"/>
    <w:rsid w:val="00575D04"/>
    <w:rsid w:val="00575EA7"/>
    <w:rsid w:val="00577D70"/>
    <w:rsid w:val="005803FA"/>
    <w:rsid w:val="00582D5B"/>
    <w:rsid w:val="00583C64"/>
    <w:rsid w:val="00585E76"/>
    <w:rsid w:val="00586141"/>
    <w:rsid w:val="00586FBE"/>
    <w:rsid w:val="00592472"/>
    <w:rsid w:val="00592689"/>
    <w:rsid w:val="00592E51"/>
    <w:rsid w:val="005937D6"/>
    <w:rsid w:val="005962EB"/>
    <w:rsid w:val="00596306"/>
    <w:rsid w:val="00596AC1"/>
    <w:rsid w:val="005A0690"/>
    <w:rsid w:val="005A0D70"/>
    <w:rsid w:val="005A0F36"/>
    <w:rsid w:val="005A0F81"/>
    <w:rsid w:val="005A2F8E"/>
    <w:rsid w:val="005A484F"/>
    <w:rsid w:val="005A4CDB"/>
    <w:rsid w:val="005A501C"/>
    <w:rsid w:val="005A53BF"/>
    <w:rsid w:val="005A5CF9"/>
    <w:rsid w:val="005A767D"/>
    <w:rsid w:val="005A7D7E"/>
    <w:rsid w:val="005B073A"/>
    <w:rsid w:val="005B09D4"/>
    <w:rsid w:val="005B1B87"/>
    <w:rsid w:val="005B24BE"/>
    <w:rsid w:val="005B4494"/>
    <w:rsid w:val="005B550F"/>
    <w:rsid w:val="005C064E"/>
    <w:rsid w:val="005C6A70"/>
    <w:rsid w:val="005D1866"/>
    <w:rsid w:val="005D1D01"/>
    <w:rsid w:val="005D2776"/>
    <w:rsid w:val="005D45F2"/>
    <w:rsid w:val="005D7523"/>
    <w:rsid w:val="005E079D"/>
    <w:rsid w:val="005E103B"/>
    <w:rsid w:val="005E1603"/>
    <w:rsid w:val="005E438F"/>
    <w:rsid w:val="005E797E"/>
    <w:rsid w:val="005E7989"/>
    <w:rsid w:val="005F1E08"/>
    <w:rsid w:val="005F22D3"/>
    <w:rsid w:val="005F3FAE"/>
    <w:rsid w:val="006046A3"/>
    <w:rsid w:val="00605EEF"/>
    <w:rsid w:val="00610353"/>
    <w:rsid w:val="0061114B"/>
    <w:rsid w:val="00612A4D"/>
    <w:rsid w:val="00612B06"/>
    <w:rsid w:val="006133AE"/>
    <w:rsid w:val="006159A7"/>
    <w:rsid w:val="00617109"/>
    <w:rsid w:val="006176B2"/>
    <w:rsid w:val="00621294"/>
    <w:rsid w:val="00621FD5"/>
    <w:rsid w:val="00622AF4"/>
    <w:rsid w:val="00623B54"/>
    <w:rsid w:val="00624079"/>
    <w:rsid w:val="006253C9"/>
    <w:rsid w:val="00626B7E"/>
    <w:rsid w:val="00627833"/>
    <w:rsid w:val="006279A3"/>
    <w:rsid w:val="00627C80"/>
    <w:rsid w:val="006302BA"/>
    <w:rsid w:val="0063398B"/>
    <w:rsid w:val="00634FE6"/>
    <w:rsid w:val="006359DA"/>
    <w:rsid w:val="0063753F"/>
    <w:rsid w:val="006376B2"/>
    <w:rsid w:val="00637A6D"/>
    <w:rsid w:val="006401D7"/>
    <w:rsid w:val="00641852"/>
    <w:rsid w:val="00641A7E"/>
    <w:rsid w:val="0064419D"/>
    <w:rsid w:val="00646B72"/>
    <w:rsid w:val="00647127"/>
    <w:rsid w:val="006474D0"/>
    <w:rsid w:val="00650B9B"/>
    <w:rsid w:val="00651DFE"/>
    <w:rsid w:val="006520E5"/>
    <w:rsid w:val="0065280D"/>
    <w:rsid w:val="0065425B"/>
    <w:rsid w:val="00654E40"/>
    <w:rsid w:val="00655070"/>
    <w:rsid w:val="006568FB"/>
    <w:rsid w:val="00656B88"/>
    <w:rsid w:val="006603F3"/>
    <w:rsid w:val="00660E7D"/>
    <w:rsid w:val="00662337"/>
    <w:rsid w:val="00662E17"/>
    <w:rsid w:val="00662ECE"/>
    <w:rsid w:val="006648AA"/>
    <w:rsid w:val="006654B4"/>
    <w:rsid w:val="006658ED"/>
    <w:rsid w:val="006675A9"/>
    <w:rsid w:val="0067291B"/>
    <w:rsid w:val="006744CB"/>
    <w:rsid w:val="00674FD9"/>
    <w:rsid w:val="0067535F"/>
    <w:rsid w:val="00675FEE"/>
    <w:rsid w:val="00676B3D"/>
    <w:rsid w:val="006770CA"/>
    <w:rsid w:val="00677D3A"/>
    <w:rsid w:val="006809B6"/>
    <w:rsid w:val="00685A57"/>
    <w:rsid w:val="006870D2"/>
    <w:rsid w:val="00687B40"/>
    <w:rsid w:val="00687C4D"/>
    <w:rsid w:val="00690E76"/>
    <w:rsid w:val="006910B2"/>
    <w:rsid w:val="0069168F"/>
    <w:rsid w:val="00691C0B"/>
    <w:rsid w:val="00692052"/>
    <w:rsid w:val="00694235"/>
    <w:rsid w:val="006956DB"/>
    <w:rsid w:val="006A0562"/>
    <w:rsid w:val="006A232C"/>
    <w:rsid w:val="006A23FD"/>
    <w:rsid w:val="006A30D4"/>
    <w:rsid w:val="006A3E13"/>
    <w:rsid w:val="006A4860"/>
    <w:rsid w:val="006A4D52"/>
    <w:rsid w:val="006A5F43"/>
    <w:rsid w:val="006A65DA"/>
    <w:rsid w:val="006A6EFD"/>
    <w:rsid w:val="006B067A"/>
    <w:rsid w:val="006B399A"/>
    <w:rsid w:val="006B4D84"/>
    <w:rsid w:val="006B5988"/>
    <w:rsid w:val="006B5DBB"/>
    <w:rsid w:val="006B6C64"/>
    <w:rsid w:val="006B73B2"/>
    <w:rsid w:val="006B7B9F"/>
    <w:rsid w:val="006C001E"/>
    <w:rsid w:val="006C098E"/>
    <w:rsid w:val="006C224D"/>
    <w:rsid w:val="006C636B"/>
    <w:rsid w:val="006C78E5"/>
    <w:rsid w:val="006D0E98"/>
    <w:rsid w:val="006D0FE9"/>
    <w:rsid w:val="006D1C27"/>
    <w:rsid w:val="006D1EE0"/>
    <w:rsid w:val="006D2026"/>
    <w:rsid w:val="006D337D"/>
    <w:rsid w:val="006D38FD"/>
    <w:rsid w:val="006D4127"/>
    <w:rsid w:val="006D488C"/>
    <w:rsid w:val="006D4D43"/>
    <w:rsid w:val="006D614C"/>
    <w:rsid w:val="006D6DC3"/>
    <w:rsid w:val="006E027E"/>
    <w:rsid w:val="006E169F"/>
    <w:rsid w:val="006E3C77"/>
    <w:rsid w:val="006E5754"/>
    <w:rsid w:val="006E795A"/>
    <w:rsid w:val="006F01EF"/>
    <w:rsid w:val="006F1235"/>
    <w:rsid w:val="006F2954"/>
    <w:rsid w:val="006F2F6C"/>
    <w:rsid w:val="006F50C1"/>
    <w:rsid w:val="006F53E0"/>
    <w:rsid w:val="006F681E"/>
    <w:rsid w:val="006F7685"/>
    <w:rsid w:val="0070125D"/>
    <w:rsid w:val="00702C71"/>
    <w:rsid w:val="007114FF"/>
    <w:rsid w:val="0071461E"/>
    <w:rsid w:val="0071580A"/>
    <w:rsid w:val="00715B8F"/>
    <w:rsid w:val="00721E46"/>
    <w:rsid w:val="00723841"/>
    <w:rsid w:val="00724766"/>
    <w:rsid w:val="007248B3"/>
    <w:rsid w:val="0072637B"/>
    <w:rsid w:val="007265B3"/>
    <w:rsid w:val="00732066"/>
    <w:rsid w:val="00733527"/>
    <w:rsid w:val="0073387B"/>
    <w:rsid w:val="00734B10"/>
    <w:rsid w:val="007377D8"/>
    <w:rsid w:val="0073792F"/>
    <w:rsid w:val="0074019F"/>
    <w:rsid w:val="00740498"/>
    <w:rsid w:val="007419B9"/>
    <w:rsid w:val="00741F56"/>
    <w:rsid w:val="00744AC5"/>
    <w:rsid w:val="00746639"/>
    <w:rsid w:val="007468CC"/>
    <w:rsid w:val="00747757"/>
    <w:rsid w:val="007478DE"/>
    <w:rsid w:val="0075036F"/>
    <w:rsid w:val="00752304"/>
    <w:rsid w:val="0075345D"/>
    <w:rsid w:val="00757CAF"/>
    <w:rsid w:val="007608A2"/>
    <w:rsid w:val="0076362B"/>
    <w:rsid w:val="0076439B"/>
    <w:rsid w:val="00765117"/>
    <w:rsid w:val="00765148"/>
    <w:rsid w:val="00772545"/>
    <w:rsid w:val="00773027"/>
    <w:rsid w:val="00774B56"/>
    <w:rsid w:val="007771E6"/>
    <w:rsid w:val="00777662"/>
    <w:rsid w:val="00780C0B"/>
    <w:rsid w:val="007815AA"/>
    <w:rsid w:val="00781BB0"/>
    <w:rsid w:val="007847F5"/>
    <w:rsid w:val="007851D4"/>
    <w:rsid w:val="00790816"/>
    <w:rsid w:val="007934B9"/>
    <w:rsid w:val="00793AE0"/>
    <w:rsid w:val="007941C0"/>
    <w:rsid w:val="007948F0"/>
    <w:rsid w:val="00796048"/>
    <w:rsid w:val="007961C0"/>
    <w:rsid w:val="00797762"/>
    <w:rsid w:val="00797895"/>
    <w:rsid w:val="007A040D"/>
    <w:rsid w:val="007A13C1"/>
    <w:rsid w:val="007A3322"/>
    <w:rsid w:val="007A5B62"/>
    <w:rsid w:val="007B0982"/>
    <w:rsid w:val="007B1792"/>
    <w:rsid w:val="007B243A"/>
    <w:rsid w:val="007B3FDA"/>
    <w:rsid w:val="007B4248"/>
    <w:rsid w:val="007B4687"/>
    <w:rsid w:val="007B4D1D"/>
    <w:rsid w:val="007B53FA"/>
    <w:rsid w:val="007B5EBE"/>
    <w:rsid w:val="007B77C8"/>
    <w:rsid w:val="007B786C"/>
    <w:rsid w:val="007C0FB2"/>
    <w:rsid w:val="007C5F5E"/>
    <w:rsid w:val="007C7C30"/>
    <w:rsid w:val="007D1DF1"/>
    <w:rsid w:val="007D1E4E"/>
    <w:rsid w:val="007D36A3"/>
    <w:rsid w:val="007E05A3"/>
    <w:rsid w:val="007E0650"/>
    <w:rsid w:val="007E0B1B"/>
    <w:rsid w:val="007E32EB"/>
    <w:rsid w:val="007E3C9A"/>
    <w:rsid w:val="007E3F54"/>
    <w:rsid w:val="007E430B"/>
    <w:rsid w:val="007E4B24"/>
    <w:rsid w:val="007E5713"/>
    <w:rsid w:val="007E63EE"/>
    <w:rsid w:val="007E6E36"/>
    <w:rsid w:val="007F0FA8"/>
    <w:rsid w:val="007F2136"/>
    <w:rsid w:val="007F3748"/>
    <w:rsid w:val="007F4CA0"/>
    <w:rsid w:val="007F4E26"/>
    <w:rsid w:val="007F5F60"/>
    <w:rsid w:val="007F68CD"/>
    <w:rsid w:val="007F69B0"/>
    <w:rsid w:val="007F69C3"/>
    <w:rsid w:val="00800399"/>
    <w:rsid w:val="00801EE5"/>
    <w:rsid w:val="00805114"/>
    <w:rsid w:val="00806E0B"/>
    <w:rsid w:val="00807006"/>
    <w:rsid w:val="00807074"/>
    <w:rsid w:val="00810BBF"/>
    <w:rsid w:val="00811573"/>
    <w:rsid w:val="00812DDB"/>
    <w:rsid w:val="00815C03"/>
    <w:rsid w:val="0081720A"/>
    <w:rsid w:val="008214F9"/>
    <w:rsid w:val="00821BA3"/>
    <w:rsid w:val="008220C3"/>
    <w:rsid w:val="008221D1"/>
    <w:rsid w:val="00822D8D"/>
    <w:rsid w:val="00823B97"/>
    <w:rsid w:val="008306C3"/>
    <w:rsid w:val="00835D57"/>
    <w:rsid w:val="008379C6"/>
    <w:rsid w:val="0084046F"/>
    <w:rsid w:val="00842CC9"/>
    <w:rsid w:val="00842F02"/>
    <w:rsid w:val="00845D7B"/>
    <w:rsid w:val="00846D3E"/>
    <w:rsid w:val="0085024D"/>
    <w:rsid w:val="00852510"/>
    <w:rsid w:val="008536ED"/>
    <w:rsid w:val="008537BE"/>
    <w:rsid w:val="00855DBA"/>
    <w:rsid w:val="008615C9"/>
    <w:rsid w:val="0086212D"/>
    <w:rsid w:val="00863250"/>
    <w:rsid w:val="008652C1"/>
    <w:rsid w:val="00865D4D"/>
    <w:rsid w:val="008673EC"/>
    <w:rsid w:val="0087006F"/>
    <w:rsid w:val="00870257"/>
    <w:rsid w:val="008714B6"/>
    <w:rsid w:val="008728CC"/>
    <w:rsid w:val="00872E3D"/>
    <w:rsid w:val="00876623"/>
    <w:rsid w:val="008767BF"/>
    <w:rsid w:val="008767D8"/>
    <w:rsid w:val="008779AB"/>
    <w:rsid w:val="00881089"/>
    <w:rsid w:val="00881EBD"/>
    <w:rsid w:val="0088276C"/>
    <w:rsid w:val="00883BFE"/>
    <w:rsid w:val="00890A7C"/>
    <w:rsid w:val="008932BE"/>
    <w:rsid w:val="00894E95"/>
    <w:rsid w:val="00895137"/>
    <w:rsid w:val="008954D7"/>
    <w:rsid w:val="008A59E7"/>
    <w:rsid w:val="008A7ACC"/>
    <w:rsid w:val="008A7E99"/>
    <w:rsid w:val="008B0941"/>
    <w:rsid w:val="008B1024"/>
    <w:rsid w:val="008B14CF"/>
    <w:rsid w:val="008B4124"/>
    <w:rsid w:val="008B4DA3"/>
    <w:rsid w:val="008B552B"/>
    <w:rsid w:val="008B701B"/>
    <w:rsid w:val="008B74A6"/>
    <w:rsid w:val="008C017B"/>
    <w:rsid w:val="008C0300"/>
    <w:rsid w:val="008C0B8B"/>
    <w:rsid w:val="008C1632"/>
    <w:rsid w:val="008C4865"/>
    <w:rsid w:val="008C4D24"/>
    <w:rsid w:val="008C547B"/>
    <w:rsid w:val="008D0D01"/>
    <w:rsid w:val="008D2A2A"/>
    <w:rsid w:val="008D7049"/>
    <w:rsid w:val="008D793E"/>
    <w:rsid w:val="008D7AB8"/>
    <w:rsid w:val="008E1875"/>
    <w:rsid w:val="008E197A"/>
    <w:rsid w:val="008E1EFD"/>
    <w:rsid w:val="008E2626"/>
    <w:rsid w:val="008E2D80"/>
    <w:rsid w:val="008E40DE"/>
    <w:rsid w:val="008F0346"/>
    <w:rsid w:val="008F092B"/>
    <w:rsid w:val="008F0B2F"/>
    <w:rsid w:val="008F26A1"/>
    <w:rsid w:val="008F293E"/>
    <w:rsid w:val="008F3DA2"/>
    <w:rsid w:val="008F3DDC"/>
    <w:rsid w:val="008F4EA5"/>
    <w:rsid w:val="008F638C"/>
    <w:rsid w:val="008F6479"/>
    <w:rsid w:val="0090329E"/>
    <w:rsid w:val="00904301"/>
    <w:rsid w:val="0090495A"/>
    <w:rsid w:val="00904B09"/>
    <w:rsid w:val="00905244"/>
    <w:rsid w:val="00905ED6"/>
    <w:rsid w:val="00907B0D"/>
    <w:rsid w:val="00911AB2"/>
    <w:rsid w:val="009135E3"/>
    <w:rsid w:val="00921885"/>
    <w:rsid w:val="00923AF8"/>
    <w:rsid w:val="00923EC7"/>
    <w:rsid w:val="00923F7B"/>
    <w:rsid w:val="0092491B"/>
    <w:rsid w:val="00924CFC"/>
    <w:rsid w:val="00925BB0"/>
    <w:rsid w:val="00926511"/>
    <w:rsid w:val="009305CC"/>
    <w:rsid w:val="0093147A"/>
    <w:rsid w:val="00931B14"/>
    <w:rsid w:val="00933EAD"/>
    <w:rsid w:val="00934FA3"/>
    <w:rsid w:val="009359F4"/>
    <w:rsid w:val="009378B9"/>
    <w:rsid w:val="0094013D"/>
    <w:rsid w:val="0094125A"/>
    <w:rsid w:val="00941F95"/>
    <w:rsid w:val="009429F6"/>
    <w:rsid w:val="0094398A"/>
    <w:rsid w:val="0094452C"/>
    <w:rsid w:val="0094677B"/>
    <w:rsid w:val="00946872"/>
    <w:rsid w:val="009477C7"/>
    <w:rsid w:val="00947C52"/>
    <w:rsid w:val="009526C0"/>
    <w:rsid w:val="009536EF"/>
    <w:rsid w:val="00954136"/>
    <w:rsid w:val="00954A35"/>
    <w:rsid w:val="00955F12"/>
    <w:rsid w:val="0095622D"/>
    <w:rsid w:val="00957042"/>
    <w:rsid w:val="00957399"/>
    <w:rsid w:val="00960E26"/>
    <w:rsid w:val="0096104E"/>
    <w:rsid w:val="009611D2"/>
    <w:rsid w:val="00961312"/>
    <w:rsid w:val="0096242E"/>
    <w:rsid w:val="00964EF9"/>
    <w:rsid w:val="009711C4"/>
    <w:rsid w:val="00972CF2"/>
    <w:rsid w:val="009740B8"/>
    <w:rsid w:val="0097493C"/>
    <w:rsid w:val="0097670A"/>
    <w:rsid w:val="00977FC6"/>
    <w:rsid w:val="00980504"/>
    <w:rsid w:val="00980946"/>
    <w:rsid w:val="00981271"/>
    <w:rsid w:val="00981ABD"/>
    <w:rsid w:val="00982F3A"/>
    <w:rsid w:val="0098447A"/>
    <w:rsid w:val="00985CA5"/>
    <w:rsid w:val="00985EA4"/>
    <w:rsid w:val="00986DE5"/>
    <w:rsid w:val="00987701"/>
    <w:rsid w:val="00991289"/>
    <w:rsid w:val="00991A3D"/>
    <w:rsid w:val="0099243B"/>
    <w:rsid w:val="009949D6"/>
    <w:rsid w:val="00995201"/>
    <w:rsid w:val="00995940"/>
    <w:rsid w:val="00996927"/>
    <w:rsid w:val="00997373"/>
    <w:rsid w:val="0099764F"/>
    <w:rsid w:val="009A0186"/>
    <w:rsid w:val="009A217C"/>
    <w:rsid w:val="009A3EFB"/>
    <w:rsid w:val="009A4E99"/>
    <w:rsid w:val="009A6002"/>
    <w:rsid w:val="009A60AA"/>
    <w:rsid w:val="009B0C9D"/>
    <w:rsid w:val="009B0CFB"/>
    <w:rsid w:val="009B2C70"/>
    <w:rsid w:val="009B2F82"/>
    <w:rsid w:val="009B3D9C"/>
    <w:rsid w:val="009B4889"/>
    <w:rsid w:val="009B48CC"/>
    <w:rsid w:val="009B770B"/>
    <w:rsid w:val="009C0ED8"/>
    <w:rsid w:val="009C25FD"/>
    <w:rsid w:val="009C36CE"/>
    <w:rsid w:val="009C7BBB"/>
    <w:rsid w:val="009D0F3F"/>
    <w:rsid w:val="009D16D2"/>
    <w:rsid w:val="009D1B0D"/>
    <w:rsid w:val="009D4189"/>
    <w:rsid w:val="009D5090"/>
    <w:rsid w:val="009D75C0"/>
    <w:rsid w:val="009D7920"/>
    <w:rsid w:val="009D7D81"/>
    <w:rsid w:val="009D7F14"/>
    <w:rsid w:val="009D7F33"/>
    <w:rsid w:val="009E14C6"/>
    <w:rsid w:val="009E20D4"/>
    <w:rsid w:val="009E2473"/>
    <w:rsid w:val="009E2761"/>
    <w:rsid w:val="009E36EB"/>
    <w:rsid w:val="009F5036"/>
    <w:rsid w:val="009F6077"/>
    <w:rsid w:val="00A070E2"/>
    <w:rsid w:val="00A07AF8"/>
    <w:rsid w:val="00A10088"/>
    <w:rsid w:val="00A1218E"/>
    <w:rsid w:val="00A13334"/>
    <w:rsid w:val="00A150EB"/>
    <w:rsid w:val="00A16254"/>
    <w:rsid w:val="00A16428"/>
    <w:rsid w:val="00A225B6"/>
    <w:rsid w:val="00A23929"/>
    <w:rsid w:val="00A24AAF"/>
    <w:rsid w:val="00A25834"/>
    <w:rsid w:val="00A3277D"/>
    <w:rsid w:val="00A32A6F"/>
    <w:rsid w:val="00A32B89"/>
    <w:rsid w:val="00A33B1B"/>
    <w:rsid w:val="00A34198"/>
    <w:rsid w:val="00A342F1"/>
    <w:rsid w:val="00A3623A"/>
    <w:rsid w:val="00A36F5A"/>
    <w:rsid w:val="00A378E0"/>
    <w:rsid w:val="00A3799B"/>
    <w:rsid w:val="00A40C90"/>
    <w:rsid w:val="00A4169B"/>
    <w:rsid w:val="00A41A4E"/>
    <w:rsid w:val="00A42800"/>
    <w:rsid w:val="00A42EE7"/>
    <w:rsid w:val="00A42F3B"/>
    <w:rsid w:val="00A43B19"/>
    <w:rsid w:val="00A43BD2"/>
    <w:rsid w:val="00A4497A"/>
    <w:rsid w:val="00A45154"/>
    <w:rsid w:val="00A539D3"/>
    <w:rsid w:val="00A577AD"/>
    <w:rsid w:val="00A60ECE"/>
    <w:rsid w:val="00A63FF9"/>
    <w:rsid w:val="00A6499A"/>
    <w:rsid w:val="00A64F41"/>
    <w:rsid w:val="00A65077"/>
    <w:rsid w:val="00A66874"/>
    <w:rsid w:val="00A669F7"/>
    <w:rsid w:val="00A67215"/>
    <w:rsid w:val="00A702ED"/>
    <w:rsid w:val="00A70B2E"/>
    <w:rsid w:val="00A71DB9"/>
    <w:rsid w:val="00A72988"/>
    <w:rsid w:val="00A740F4"/>
    <w:rsid w:val="00A74235"/>
    <w:rsid w:val="00A748E4"/>
    <w:rsid w:val="00A751A1"/>
    <w:rsid w:val="00A75384"/>
    <w:rsid w:val="00A77356"/>
    <w:rsid w:val="00A7735D"/>
    <w:rsid w:val="00A8080B"/>
    <w:rsid w:val="00A832BF"/>
    <w:rsid w:val="00A8549F"/>
    <w:rsid w:val="00A85F14"/>
    <w:rsid w:val="00A8657D"/>
    <w:rsid w:val="00A90210"/>
    <w:rsid w:val="00A92765"/>
    <w:rsid w:val="00A93CE5"/>
    <w:rsid w:val="00A9412F"/>
    <w:rsid w:val="00A9514C"/>
    <w:rsid w:val="00A974D1"/>
    <w:rsid w:val="00AA11D3"/>
    <w:rsid w:val="00AA3D2F"/>
    <w:rsid w:val="00AA4DA0"/>
    <w:rsid w:val="00AA6C85"/>
    <w:rsid w:val="00AB0AEB"/>
    <w:rsid w:val="00AB2912"/>
    <w:rsid w:val="00AB4348"/>
    <w:rsid w:val="00AB606F"/>
    <w:rsid w:val="00AB69E8"/>
    <w:rsid w:val="00AC3D30"/>
    <w:rsid w:val="00AC3DEB"/>
    <w:rsid w:val="00AC53BF"/>
    <w:rsid w:val="00AC6612"/>
    <w:rsid w:val="00AC7747"/>
    <w:rsid w:val="00AC7B56"/>
    <w:rsid w:val="00AD15AD"/>
    <w:rsid w:val="00AD2B43"/>
    <w:rsid w:val="00AD3443"/>
    <w:rsid w:val="00AD539D"/>
    <w:rsid w:val="00AD5B55"/>
    <w:rsid w:val="00AD786F"/>
    <w:rsid w:val="00AE03BE"/>
    <w:rsid w:val="00AE2592"/>
    <w:rsid w:val="00AE36D0"/>
    <w:rsid w:val="00AE53A2"/>
    <w:rsid w:val="00AE5FF9"/>
    <w:rsid w:val="00AE6A9A"/>
    <w:rsid w:val="00AF1576"/>
    <w:rsid w:val="00AF1730"/>
    <w:rsid w:val="00AF3B68"/>
    <w:rsid w:val="00AF41EC"/>
    <w:rsid w:val="00AF4726"/>
    <w:rsid w:val="00AF4961"/>
    <w:rsid w:val="00AF512E"/>
    <w:rsid w:val="00AF5420"/>
    <w:rsid w:val="00AF7250"/>
    <w:rsid w:val="00AF7C40"/>
    <w:rsid w:val="00B003C9"/>
    <w:rsid w:val="00B04540"/>
    <w:rsid w:val="00B04DF4"/>
    <w:rsid w:val="00B05D72"/>
    <w:rsid w:val="00B06AE3"/>
    <w:rsid w:val="00B1048B"/>
    <w:rsid w:val="00B114FC"/>
    <w:rsid w:val="00B11D85"/>
    <w:rsid w:val="00B139EB"/>
    <w:rsid w:val="00B13ACC"/>
    <w:rsid w:val="00B13F63"/>
    <w:rsid w:val="00B14996"/>
    <w:rsid w:val="00B1556A"/>
    <w:rsid w:val="00B15EA7"/>
    <w:rsid w:val="00B1643F"/>
    <w:rsid w:val="00B22E83"/>
    <w:rsid w:val="00B23148"/>
    <w:rsid w:val="00B24227"/>
    <w:rsid w:val="00B25957"/>
    <w:rsid w:val="00B26E48"/>
    <w:rsid w:val="00B277AF"/>
    <w:rsid w:val="00B27A14"/>
    <w:rsid w:val="00B31379"/>
    <w:rsid w:val="00B326C6"/>
    <w:rsid w:val="00B334FE"/>
    <w:rsid w:val="00B34BC1"/>
    <w:rsid w:val="00B34F22"/>
    <w:rsid w:val="00B41747"/>
    <w:rsid w:val="00B47649"/>
    <w:rsid w:val="00B47FAD"/>
    <w:rsid w:val="00B52201"/>
    <w:rsid w:val="00B54711"/>
    <w:rsid w:val="00B56E52"/>
    <w:rsid w:val="00B606E8"/>
    <w:rsid w:val="00B6164D"/>
    <w:rsid w:val="00B63BCA"/>
    <w:rsid w:val="00B64C2D"/>
    <w:rsid w:val="00B64DFF"/>
    <w:rsid w:val="00B64E6F"/>
    <w:rsid w:val="00B65DB4"/>
    <w:rsid w:val="00B72C3E"/>
    <w:rsid w:val="00B72D73"/>
    <w:rsid w:val="00B731B2"/>
    <w:rsid w:val="00B7775E"/>
    <w:rsid w:val="00B77D13"/>
    <w:rsid w:val="00B8087B"/>
    <w:rsid w:val="00B80B16"/>
    <w:rsid w:val="00B821DC"/>
    <w:rsid w:val="00B832C1"/>
    <w:rsid w:val="00B843A1"/>
    <w:rsid w:val="00B85087"/>
    <w:rsid w:val="00B851AE"/>
    <w:rsid w:val="00B857D9"/>
    <w:rsid w:val="00B86021"/>
    <w:rsid w:val="00B86236"/>
    <w:rsid w:val="00B86DA1"/>
    <w:rsid w:val="00B904AA"/>
    <w:rsid w:val="00B91ADE"/>
    <w:rsid w:val="00B931A6"/>
    <w:rsid w:val="00B96A64"/>
    <w:rsid w:val="00BA0113"/>
    <w:rsid w:val="00BA0252"/>
    <w:rsid w:val="00BA0B65"/>
    <w:rsid w:val="00BA236F"/>
    <w:rsid w:val="00BA3713"/>
    <w:rsid w:val="00BA6FBA"/>
    <w:rsid w:val="00BA70A5"/>
    <w:rsid w:val="00BA7522"/>
    <w:rsid w:val="00BA7B38"/>
    <w:rsid w:val="00BB1175"/>
    <w:rsid w:val="00BB2B6A"/>
    <w:rsid w:val="00BB4D3B"/>
    <w:rsid w:val="00BB5AA8"/>
    <w:rsid w:val="00BB6C30"/>
    <w:rsid w:val="00BC156C"/>
    <w:rsid w:val="00BC2FFA"/>
    <w:rsid w:val="00BC5124"/>
    <w:rsid w:val="00BC52A0"/>
    <w:rsid w:val="00BC538F"/>
    <w:rsid w:val="00BC555E"/>
    <w:rsid w:val="00BC55F0"/>
    <w:rsid w:val="00BD0B18"/>
    <w:rsid w:val="00BD1C72"/>
    <w:rsid w:val="00BD36D9"/>
    <w:rsid w:val="00BD7967"/>
    <w:rsid w:val="00BE248A"/>
    <w:rsid w:val="00BE45D1"/>
    <w:rsid w:val="00BE4A7E"/>
    <w:rsid w:val="00BE5ADC"/>
    <w:rsid w:val="00BE5B64"/>
    <w:rsid w:val="00BE5E04"/>
    <w:rsid w:val="00BE6103"/>
    <w:rsid w:val="00BF4CD9"/>
    <w:rsid w:val="00BF7625"/>
    <w:rsid w:val="00C03295"/>
    <w:rsid w:val="00C039F9"/>
    <w:rsid w:val="00C0538C"/>
    <w:rsid w:val="00C07024"/>
    <w:rsid w:val="00C10B7E"/>
    <w:rsid w:val="00C179F9"/>
    <w:rsid w:val="00C22D07"/>
    <w:rsid w:val="00C23A2B"/>
    <w:rsid w:val="00C24AE8"/>
    <w:rsid w:val="00C2642D"/>
    <w:rsid w:val="00C2664A"/>
    <w:rsid w:val="00C27E0F"/>
    <w:rsid w:val="00C31FE3"/>
    <w:rsid w:val="00C3217B"/>
    <w:rsid w:val="00C3336C"/>
    <w:rsid w:val="00C3364E"/>
    <w:rsid w:val="00C349C2"/>
    <w:rsid w:val="00C35DD8"/>
    <w:rsid w:val="00C43926"/>
    <w:rsid w:val="00C50D74"/>
    <w:rsid w:val="00C52EC5"/>
    <w:rsid w:val="00C53A8B"/>
    <w:rsid w:val="00C53DE0"/>
    <w:rsid w:val="00C5549D"/>
    <w:rsid w:val="00C55A88"/>
    <w:rsid w:val="00C56FB5"/>
    <w:rsid w:val="00C578FB"/>
    <w:rsid w:val="00C62F66"/>
    <w:rsid w:val="00C70F8B"/>
    <w:rsid w:val="00C71095"/>
    <w:rsid w:val="00C7433E"/>
    <w:rsid w:val="00C74A83"/>
    <w:rsid w:val="00C76123"/>
    <w:rsid w:val="00C76A40"/>
    <w:rsid w:val="00C76C69"/>
    <w:rsid w:val="00C775A0"/>
    <w:rsid w:val="00C80102"/>
    <w:rsid w:val="00C81D08"/>
    <w:rsid w:val="00C81D88"/>
    <w:rsid w:val="00C8315C"/>
    <w:rsid w:val="00C845D1"/>
    <w:rsid w:val="00C87F84"/>
    <w:rsid w:val="00C90393"/>
    <w:rsid w:val="00C90764"/>
    <w:rsid w:val="00C90932"/>
    <w:rsid w:val="00C90D43"/>
    <w:rsid w:val="00C930FA"/>
    <w:rsid w:val="00C95CE6"/>
    <w:rsid w:val="00C97AE4"/>
    <w:rsid w:val="00CA0487"/>
    <w:rsid w:val="00CA1526"/>
    <w:rsid w:val="00CA314C"/>
    <w:rsid w:val="00CA3986"/>
    <w:rsid w:val="00CA3BD5"/>
    <w:rsid w:val="00CA4C3C"/>
    <w:rsid w:val="00CA582D"/>
    <w:rsid w:val="00CA601D"/>
    <w:rsid w:val="00CA622C"/>
    <w:rsid w:val="00CA63A5"/>
    <w:rsid w:val="00CA6DAF"/>
    <w:rsid w:val="00CB160A"/>
    <w:rsid w:val="00CB2E75"/>
    <w:rsid w:val="00CB3156"/>
    <w:rsid w:val="00CB5480"/>
    <w:rsid w:val="00CB671F"/>
    <w:rsid w:val="00CB68A2"/>
    <w:rsid w:val="00CB742D"/>
    <w:rsid w:val="00CC0CCB"/>
    <w:rsid w:val="00CC0FC7"/>
    <w:rsid w:val="00CC19C6"/>
    <w:rsid w:val="00CC1A29"/>
    <w:rsid w:val="00CC3FB6"/>
    <w:rsid w:val="00CC52D1"/>
    <w:rsid w:val="00CC66F4"/>
    <w:rsid w:val="00CD0138"/>
    <w:rsid w:val="00CD2E32"/>
    <w:rsid w:val="00CD413E"/>
    <w:rsid w:val="00CD4A67"/>
    <w:rsid w:val="00CD5672"/>
    <w:rsid w:val="00CD6E49"/>
    <w:rsid w:val="00CD7D5E"/>
    <w:rsid w:val="00CE0AEE"/>
    <w:rsid w:val="00CE0E05"/>
    <w:rsid w:val="00CE4CCD"/>
    <w:rsid w:val="00CE5443"/>
    <w:rsid w:val="00CE7FF3"/>
    <w:rsid w:val="00CF238B"/>
    <w:rsid w:val="00D003CB"/>
    <w:rsid w:val="00D01C13"/>
    <w:rsid w:val="00D01D79"/>
    <w:rsid w:val="00D0296E"/>
    <w:rsid w:val="00D02C01"/>
    <w:rsid w:val="00D02F75"/>
    <w:rsid w:val="00D03DFB"/>
    <w:rsid w:val="00D05125"/>
    <w:rsid w:val="00D05951"/>
    <w:rsid w:val="00D07EA6"/>
    <w:rsid w:val="00D103FA"/>
    <w:rsid w:val="00D1148C"/>
    <w:rsid w:val="00D123BE"/>
    <w:rsid w:val="00D14971"/>
    <w:rsid w:val="00D1617B"/>
    <w:rsid w:val="00D165D2"/>
    <w:rsid w:val="00D1735E"/>
    <w:rsid w:val="00D2077C"/>
    <w:rsid w:val="00D2198F"/>
    <w:rsid w:val="00D21E69"/>
    <w:rsid w:val="00D225C6"/>
    <w:rsid w:val="00D22F35"/>
    <w:rsid w:val="00D23948"/>
    <w:rsid w:val="00D2690A"/>
    <w:rsid w:val="00D27318"/>
    <w:rsid w:val="00D27A00"/>
    <w:rsid w:val="00D309E0"/>
    <w:rsid w:val="00D36AE0"/>
    <w:rsid w:val="00D36CB0"/>
    <w:rsid w:val="00D37F83"/>
    <w:rsid w:val="00D40039"/>
    <w:rsid w:val="00D42213"/>
    <w:rsid w:val="00D43088"/>
    <w:rsid w:val="00D43BB7"/>
    <w:rsid w:val="00D44A1E"/>
    <w:rsid w:val="00D44A6E"/>
    <w:rsid w:val="00D44D8E"/>
    <w:rsid w:val="00D46524"/>
    <w:rsid w:val="00D51489"/>
    <w:rsid w:val="00D51D74"/>
    <w:rsid w:val="00D51D9E"/>
    <w:rsid w:val="00D52A87"/>
    <w:rsid w:val="00D5330E"/>
    <w:rsid w:val="00D53B87"/>
    <w:rsid w:val="00D5666C"/>
    <w:rsid w:val="00D574F0"/>
    <w:rsid w:val="00D61F76"/>
    <w:rsid w:val="00D625DF"/>
    <w:rsid w:val="00D647E4"/>
    <w:rsid w:val="00D65010"/>
    <w:rsid w:val="00D73CA4"/>
    <w:rsid w:val="00D7725C"/>
    <w:rsid w:val="00D77742"/>
    <w:rsid w:val="00D806E6"/>
    <w:rsid w:val="00D80EB4"/>
    <w:rsid w:val="00D8755E"/>
    <w:rsid w:val="00D91EB3"/>
    <w:rsid w:val="00D96752"/>
    <w:rsid w:val="00D97BC9"/>
    <w:rsid w:val="00D97DD2"/>
    <w:rsid w:val="00DA21E7"/>
    <w:rsid w:val="00DA2528"/>
    <w:rsid w:val="00DA2969"/>
    <w:rsid w:val="00DA2A58"/>
    <w:rsid w:val="00DA2BF4"/>
    <w:rsid w:val="00DA3E84"/>
    <w:rsid w:val="00DA4C61"/>
    <w:rsid w:val="00DA61B4"/>
    <w:rsid w:val="00DB05EB"/>
    <w:rsid w:val="00DB094E"/>
    <w:rsid w:val="00DB1A9D"/>
    <w:rsid w:val="00DB44C5"/>
    <w:rsid w:val="00DB6992"/>
    <w:rsid w:val="00DB7B27"/>
    <w:rsid w:val="00DC1496"/>
    <w:rsid w:val="00DC56F1"/>
    <w:rsid w:val="00DC6565"/>
    <w:rsid w:val="00DC6725"/>
    <w:rsid w:val="00DD0AC3"/>
    <w:rsid w:val="00DD0E76"/>
    <w:rsid w:val="00DD1755"/>
    <w:rsid w:val="00DD282D"/>
    <w:rsid w:val="00DD332B"/>
    <w:rsid w:val="00DD4D7A"/>
    <w:rsid w:val="00DD67E5"/>
    <w:rsid w:val="00DD6EDE"/>
    <w:rsid w:val="00DE0428"/>
    <w:rsid w:val="00DE1564"/>
    <w:rsid w:val="00DE2817"/>
    <w:rsid w:val="00DE4058"/>
    <w:rsid w:val="00DE5274"/>
    <w:rsid w:val="00DE61F4"/>
    <w:rsid w:val="00DE7B21"/>
    <w:rsid w:val="00DF1475"/>
    <w:rsid w:val="00DF1562"/>
    <w:rsid w:val="00DF2AD6"/>
    <w:rsid w:val="00DF30FF"/>
    <w:rsid w:val="00DF334E"/>
    <w:rsid w:val="00DF3A83"/>
    <w:rsid w:val="00DF40B9"/>
    <w:rsid w:val="00DF540E"/>
    <w:rsid w:val="00E002B8"/>
    <w:rsid w:val="00E00324"/>
    <w:rsid w:val="00E0079F"/>
    <w:rsid w:val="00E0226B"/>
    <w:rsid w:val="00E03AE9"/>
    <w:rsid w:val="00E0464F"/>
    <w:rsid w:val="00E100C9"/>
    <w:rsid w:val="00E1071F"/>
    <w:rsid w:val="00E163EC"/>
    <w:rsid w:val="00E17898"/>
    <w:rsid w:val="00E17911"/>
    <w:rsid w:val="00E20454"/>
    <w:rsid w:val="00E219C1"/>
    <w:rsid w:val="00E21CAE"/>
    <w:rsid w:val="00E226FD"/>
    <w:rsid w:val="00E2290A"/>
    <w:rsid w:val="00E23B76"/>
    <w:rsid w:val="00E3329D"/>
    <w:rsid w:val="00E344F8"/>
    <w:rsid w:val="00E36A8D"/>
    <w:rsid w:val="00E378C9"/>
    <w:rsid w:val="00E405F0"/>
    <w:rsid w:val="00E4154E"/>
    <w:rsid w:val="00E4224F"/>
    <w:rsid w:val="00E42C62"/>
    <w:rsid w:val="00E455F0"/>
    <w:rsid w:val="00E45BF5"/>
    <w:rsid w:val="00E4613F"/>
    <w:rsid w:val="00E47D94"/>
    <w:rsid w:val="00E50D89"/>
    <w:rsid w:val="00E512D2"/>
    <w:rsid w:val="00E51434"/>
    <w:rsid w:val="00E529A6"/>
    <w:rsid w:val="00E533CA"/>
    <w:rsid w:val="00E55DF6"/>
    <w:rsid w:val="00E56982"/>
    <w:rsid w:val="00E56B32"/>
    <w:rsid w:val="00E60D00"/>
    <w:rsid w:val="00E60DEB"/>
    <w:rsid w:val="00E62DD6"/>
    <w:rsid w:val="00E645FE"/>
    <w:rsid w:val="00E64EBD"/>
    <w:rsid w:val="00E661A7"/>
    <w:rsid w:val="00E66BD8"/>
    <w:rsid w:val="00E710F8"/>
    <w:rsid w:val="00E714F8"/>
    <w:rsid w:val="00E72B73"/>
    <w:rsid w:val="00E732B6"/>
    <w:rsid w:val="00E74380"/>
    <w:rsid w:val="00E7512A"/>
    <w:rsid w:val="00E807F0"/>
    <w:rsid w:val="00E82CB7"/>
    <w:rsid w:val="00E836F1"/>
    <w:rsid w:val="00E856C9"/>
    <w:rsid w:val="00E87154"/>
    <w:rsid w:val="00E91D16"/>
    <w:rsid w:val="00E92B64"/>
    <w:rsid w:val="00E93036"/>
    <w:rsid w:val="00E94A62"/>
    <w:rsid w:val="00E95076"/>
    <w:rsid w:val="00E96817"/>
    <w:rsid w:val="00E973F2"/>
    <w:rsid w:val="00E97E25"/>
    <w:rsid w:val="00EA020F"/>
    <w:rsid w:val="00EA122A"/>
    <w:rsid w:val="00EA16E1"/>
    <w:rsid w:val="00EA1819"/>
    <w:rsid w:val="00EA4C8E"/>
    <w:rsid w:val="00EA554B"/>
    <w:rsid w:val="00EA5636"/>
    <w:rsid w:val="00EA5FF8"/>
    <w:rsid w:val="00EA6906"/>
    <w:rsid w:val="00EA6D79"/>
    <w:rsid w:val="00EB015E"/>
    <w:rsid w:val="00EB1D0B"/>
    <w:rsid w:val="00EB48A0"/>
    <w:rsid w:val="00EB58D4"/>
    <w:rsid w:val="00EB733F"/>
    <w:rsid w:val="00EC01A8"/>
    <w:rsid w:val="00EC07DA"/>
    <w:rsid w:val="00EC1593"/>
    <w:rsid w:val="00EC1B29"/>
    <w:rsid w:val="00EC2219"/>
    <w:rsid w:val="00EC2C02"/>
    <w:rsid w:val="00EC641F"/>
    <w:rsid w:val="00EC65DB"/>
    <w:rsid w:val="00EC6904"/>
    <w:rsid w:val="00EC7706"/>
    <w:rsid w:val="00EC7A24"/>
    <w:rsid w:val="00EC7E78"/>
    <w:rsid w:val="00EC7FFB"/>
    <w:rsid w:val="00ED073F"/>
    <w:rsid w:val="00ED0F73"/>
    <w:rsid w:val="00ED18F5"/>
    <w:rsid w:val="00ED2693"/>
    <w:rsid w:val="00ED3ABA"/>
    <w:rsid w:val="00ED3B02"/>
    <w:rsid w:val="00ED6359"/>
    <w:rsid w:val="00ED6DCA"/>
    <w:rsid w:val="00EE00DD"/>
    <w:rsid w:val="00EE123A"/>
    <w:rsid w:val="00EE16AF"/>
    <w:rsid w:val="00EE47B8"/>
    <w:rsid w:val="00EE60AD"/>
    <w:rsid w:val="00EE6D85"/>
    <w:rsid w:val="00EF11C2"/>
    <w:rsid w:val="00EF254C"/>
    <w:rsid w:val="00EF3084"/>
    <w:rsid w:val="00EF4830"/>
    <w:rsid w:val="00EF58B5"/>
    <w:rsid w:val="00F006D1"/>
    <w:rsid w:val="00F00B9A"/>
    <w:rsid w:val="00F0284E"/>
    <w:rsid w:val="00F02CAF"/>
    <w:rsid w:val="00F0301D"/>
    <w:rsid w:val="00F03E06"/>
    <w:rsid w:val="00F10E98"/>
    <w:rsid w:val="00F11C24"/>
    <w:rsid w:val="00F1300F"/>
    <w:rsid w:val="00F1465F"/>
    <w:rsid w:val="00F15BF1"/>
    <w:rsid w:val="00F15E7F"/>
    <w:rsid w:val="00F16862"/>
    <w:rsid w:val="00F1781D"/>
    <w:rsid w:val="00F23758"/>
    <w:rsid w:val="00F25FF3"/>
    <w:rsid w:val="00F2645F"/>
    <w:rsid w:val="00F2771B"/>
    <w:rsid w:val="00F27F9C"/>
    <w:rsid w:val="00F33B68"/>
    <w:rsid w:val="00F33F20"/>
    <w:rsid w:val="00F41E75"/>
    <w:rsid w:val="00F42638"/>
    <w:rsid w:val="00F45153"/>
    <w:rsid w:val="00F45DA8"/>
    <w:rsid w:val="00F4620F"/>
    <w:rsid w:val="00F46251"/>
    <w:rsid w:val="00F466D9"/>
    <w:rsid w:val="00F47406"/>
    <w:rsid w:val="00F47B0E"/>
    <w:rsid w:val="00F50DD5"/>
    <w:rsid w:val="00F511F3"/>
    <w:rsid w:val="00F530C6"/>
    <w:rsid w:val="00F55692"/>
    <w:rsid w:val="00F55DD1"/>
    <w:rsid w:val="00F562EA"/>
    <w:rsid w:val="00F60F0E"/>
    <w:rsid w:val="00F649AC"/>
    <w:rsid w:val="00F65606"/>
    <w:rsid w:val="00F6711F"/>
    <w:rsid w:val="00F70B22"/>
    <w:rsid w:val="00F753E2"/>
    <w:rsid w:val="00F76258"/>
    <w:rsid w:val="00F775D6"/>
    <w:rsid w:val="00F77743"/>
    <w:rsid w:val="00F824E3"/>
    <w:rsid w:val="00F8283E"/>
    <w:rsid w:val="00F82F4E"/>
    <w:rsid w:val="00F8482C"/>
    <w:rsid w:val="00F857A5"/>
    <w:rsid w:val="00F85DAB"/>
    <w:rsid w:val="00F85EA2"/>
    <w:rsid w:val="00F86BB8"/>
    <w:rsid w:val="00F870E7"/>
    <w:rsid w:val="00F87BDF"/>
    <w:rsid w:val="00F920A2"/>
    <w:rsid w:val="00F93E64"/>
    <w:rsid w:val="00F9623E"/>
    <w:rsid w:val="00FA16CE"/>
    <w:rsid w:val="00FA1B1B"/>
    <w:rsid w:val="00FA2413"/>
    <w:rsid w:val="00FA5692"/>
    <w:rsid w:val="00FA5B8F"/>
    <w:rsid w:val="00FA63FA"/>
    <w:rsid w:val="00FB031E"/>
    <w:rsid w:val="00FB204A"/>
    <w:rsid w:val="00FB2E41"/>
    <w:rsid w:val="00FB3A5E"/>
    <w:rsid w:val="00FB3B9F"/>
    <w:rsid w:val="00FC0658"/>
    <w:rsid w:val="00FC0783"/>
    <w:rsid w:val="00FC0C52"/>
    <w:rsid w:val="00FC3733"/>
    <w:rsid w:val="00FC6244"/>
    <w:rsid w:val="00FC7C6D"/>
    <w:rsid w:val="00FD05E4"/>
    <w:rsid w:val="00FD28C6"/>
    <w:rsid w:val="00FD398D"/>
    <w:rsid w:val="00FD6095"/>
    <w:rsid w:val="00FE17AB"/>
    <w:rsid w:val="00FE1921"/>
    <w:rsid w:val="00FE2283"/>
    <w:rsid w:val="00FE3052"/>
    <w:rsid w:val="00FE4871"/>
    <w:rsid w:val="00FE5004"/>
    <w:rsid w:val="00FE5E86"/>
    <w:rsid w:val="00FF1A65"/>
    <w:rsid w:val="00FF1FE7"/>
    <w:rsid w:val="00FF302E"/>
    <w:rsid w:val="00FF4DB9"/>
    <w:rsid w:val="00FF7132"/>
    <w:rsid w:val="00FF7889"/>
    <w:rsid w:val="00FF7B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71D9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AE9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qFormat/>
    <w:rsid w:val="00EA1819"/>
    <w:pPr>
      <w:keepNext/>
      <w:suppressAutoHyphens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7702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7702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6F5A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WW8Num5z0">
    <w:name w:val="WW8Num5z0"/>
    <w:rsid w:val="003400F5"/>
    <w:rPr>
      <w:rFonts w:ascii="Symbol" w:hAnsi="Symbol" w:cs="StarSymbol"/>
      <w:sz w:val="18"/>
      <w:szCs w:val="18"/>
    </w:rPr>
  </w:style>
  <w:style w:type="character" w:styleId="a3">
    <w:name w:val="Strong"/>
    <w:qFormat/>
    <w:rsid w:val="004B523D"/>
    <w:rPr>
      <w:b/>
      <w:bCs/>
    </w:rPr>
  </w:style>
  <w:style w:type="paragraph" w:customStyle="1" w:styleId="21">
    <w:name w:val="Основной текст с отступом 21"/>
    <w:basedOn w:val="a"/>
    <w:rsid w:val="004A74B6"/>
    <w:pPr>
      <w:widowControl w:val="0"/>
      <w:ind w:firstLine="709"/>
      <w:jc w:val="both"/>
    </w:pPr>
    <w:rPr>
      <w:sz w:val="24"/>
    </w:rPr>
  </w:style>
  <w:style w:type="paragraph" w:customStyle="1" w:styleId="a4">
    <w:name w:val="Содержимое таблицы"/>
    <w:basedOn w:val="a"/>
    <w:rsid w:val="00DD282D"/>
    <w:pPr>
      <w:suppressLineNumbers/>
    </w:pPr>
  </w:style>
  <w:style w:type="paragraph" w:customStyle="1" w:styleId="ConsPlusNonformat">
    <w:name w:val="ConsPlusNonformat"/>
    <w:basedOn w:val="a"/>
    <w:next w:val="ConsPlusNormal"/>
    <w:rsid w:val="00DD282D"/>
    <w:pPr>
      <w:autoSpaceDE w:val="0"/>
    </w:pPr>
    <w:rPr>
      <w:rFonts w:ascii="Courier New" w:eastAsia="Courier New" w:hAnsi="Courier New"/>
    </w:rPr>
  </w:style>
  <w:style w:type="paragraph" w:customStyle="1" w:styleId="s32">
    <w:name w:val="s_32"/>
    <w:basedOn w:val="a"/>
    <w:rsid w:val="00777662"/>
    <w:pPr>
      <w:suppressAutoHyphens w:val="0"/>
      <w:spacing w:before="100" w:beforeAutospacing="1" w:after="100" w:afterAutospacing="1"/>
      <w:jc w:val="center"/>
    </w:pPr>
    <w:rPr>
      <w:b/>
      <w:bCs/>
      <w:color w:val="000080"/>
      <w:sz w:val="21"/>
      <w:szCs w:val="21"/>
      <w:lang w:eastAsia="ru-RU"/>
    </w:rPr>
  </w:style>
  <w:style w:type="paragraph" w:customStyle="1" w:styleId="s12">
    <w:name w:val="s_12"/>
    <w:basedOn w:val="a"/>
    <w:rsid w:val="00777662"/>
    <w:pPr>
      <w:suppressAutoHyphens w:val="0"/>
      <w:ind w:firstLine="720"/>
    </w:pPr>
    <w:rPr>
      <w:sz w:val="24"/>
      <w:szCs w:val="24"/>
      <w:lang w:eastAsia="ru-RU"/>
    </w:rPr>
  </w:style>
  <w:style w:type="paragraph" w:customStyle="1" w:styleId="s161">
    <w:name w:val="s_161"/>
    <w:basedOn w:val="a"/>
    <w:rsid w:val="00777662"/>
    <w:pPr>
      <w:suppressAutoHyphens w:val="0"/>
    </w:pPr>
    <w:rPr>
      <w:sz w:val="24"/>
      <w:szCs w:val="24"/>
      <w:lang w:eastAsia="ru-RU"/>
    </w:rPr>
  </w:style>
  <w:style w:type="character" w:customStyle="1" w:styleId="s103">
    <w:name w:val="s_103"/>
    <w:rsid w:val="00777662"/>
    <w:rPr>
      <w:b/>
      <w:bCs/>
      <w:color w:val="000080"/>
    </w:rPr>
  </w:style>
  <w:style w:type="paragraph" w:styleId="a5">
    <w:name w:val="List Paragraph"/>
    <w:basedOn w:val="a"/>
    <w:uiPriority w:val="34"/>
    <w:qFormat/>
    <w:rsid w:val="005D1866"/>
    <w:pPr>
      <w:ind w:left="720"/>
      <w:contextualSpacing/>
    </w:pPr>
  </w:style>
  <w:style w:type="character" w:customStyle="1" w:styleId="10">
    <w:name w:val="Заголовок 1 Знак"/>
    <w:link w:val="1"/>
    <w:rsid w:val="00EA181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styleId="a6">
    <w:name w:val="Table Grid"/>
    <w:basedOn w:val="a1"/>
    <w:uiPriority w:val="59"/>
    <w:rsid w:val="000E4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-Absatz-Standardschriftart1111">
    <w:name w:val="WW-Absatz-Standardschriftart1111"/>
    <w:rsid w:val="006956DB"/>
  </w:style>
  <w:style w:type="paragraph" w:customStyle="1" w:styleId="a7">
    <w:name w:val="реквизитПодпись"/>
    <w:basedOn w:val="a"/>
    <w:rsid w:val="005B24BE"/>
    <w:pPr>
      <w:tabs>
        <w:tab w:val="left" w:pos="6804"/>
      </w:tabs>
      <w:spacing w:before="360"/>
    </w:pPr>
    <w:rPr>
      <w:sz w:val="24"/>
    </w:rPr>
  </w:style>
  <w:style w:type="paragraph" w:styleId="a8">
    <w:name w:val="Normal (Web)"/>
    <w:basedOn w:val="a"/>
    <w:rsid w:val="006B6C64"/>
    <w:pPr>
      <w:spacing w:before="280" w:after="280"/>
    </w:pPr>
    <w:rPr>
      <w:sz w:val="24"/>
      <w:szCs w:val="24"/>
    </w:rPr>
  </w:style>
  <w:style w:type="character" w:styleId="a9">
    <w:name w:val="annotation reference"/>
    <w:uiPriority w:val="99"/>
    <w:semiHidden/>
    <w:unhideWhenUsed/>
    <w:rsid w:val="004607FF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4607FF"/>
  </w:style>
  <w:style w:type="character" w:customStyle="1" w:styleId="ab">
    <w:name w:val="Текст примечания Знак"/>
    <w:link w:val="aa"/>
    <w:uiPriority w:val="99"/>
    <w:rsid w:val="004607F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607FF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4607FF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e">
    <w:name w:val="Balloon Text"/>
    <w:basedOn w:val="a"/>
    <w:link w:val="af"/>
    <w:uiPriority w:val="99"/>
    <w:semiHidden/>
    <w:unhideWhenUsed/>
    <w:rsid w:val="004607F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4607FF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20">
    <w:name w:val="Заголовок 2 Знак"/>
    <w:link w:val="2"/>
    <w:uiPriority w:val="9"/>
    <w:semiHidden/>
    <w:rsid w:val="002F7702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30">
    <w:name w:val="Заголовок 3 Знак"/>
    <w:link w:val="3"/>
    <w:uiPriority w:val="9"/>
    <w:semiHidden/>
    <w:rsid w:val="002F7702"/>
    <w:rPr>
      <w:rFonts w:ascii="Cambria" w:eastAsia="Times New Roman" w:hAnsi="Cambria" w:cs="Times New Roman"/>
      <w:b/>
      <w:bCs/>
      <w:color w:val="4F81BD"/>
      <w:sz w:val="20"/>
      <w:szCs w:val="20"/>
      <w:lang w:eastAsia="ar-SA"/>
    </w:rPr>
  </w:style>
  <w:style w:type="paragraph" w:styleId="af0">
    <w:name w:val="Body Text"/>
    <w:basedOn w:val="a"/>
    <w:link w:val="af1"/>
    <w:semiHidden/>
    <w:unhideWhenUsed/>
    <w:rsid w:val="002F7702"/>
    <w:pPr>
      <w:suppressAutoHyphens w:val="0"/>
    </w:pPr>
    <w:rPr>
      <w:sz w:val="36"/>
      <w:lang w:eastAsia="ru-RU"/>
    </w:rPr>
  </w:style>
  <w:style w:type="character" w:customStyle="1" w:styleId="af1">
    <w:name w:val="Основной текст Знак"/>
    <w:link w:val="af0"/>
    <w:semiHidden/>
    <w:rsid w:val="002F7702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ConsPlusTitle">
    <w:name w:val="ConsPlusTitle"/>
    <w:rsid w:val="002F770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f2">
    <w:name w:val="Hyperlink"/>
    <w:uiPriority w:val="99"/>
    <w:unhideWhenUsed/>
    <w:rsid w:val="00E20454"/>
    <w:rPr>
      <w:color w:val="0000FF"/>
      <w:u w:val="single"/>
    </w:rPr>
  </w:style>
  <w:style w:type="paragraph" w:styleId="af3">
    <w:name w:val="header"/>
    <w:basedOn w:val="a"/>
    <w:link w:val="af4"/>
    <w:uiPriority w:val="99"/>
    <w:unhideWhenUsed/>
    <w:rsid w:val="00CA622C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CA622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5">
    <w:name w:val="footer"/>
    <w:basedOn w:val="a"/>
    <w:link w:val="af6"/>
    <w:uiPriority w:val="99"/>
    <w:unhideWhenUsed/>
    <w:rsid w:val="00CA622C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CA622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7">
    <w:name w:val="FollowedHyperlink"/>
    <w:basedOn w:val="a0"/>
    <w:uiPriority w:val="99"/>
    <w:semiHidden/>
    <w:unhideWhenUsed/>
    <w:rsid w:val="00C76C69"/>
    <w:rPr>
      <w:color w:val="800080"/>
      <w:u w:val="single"/>
    </w:rPr>
  </w:style>
  <w:style w:type="paragraph" w:customStyle="1" w:styleId="msonormal0">
    <w:name w:val="msonormal"/>
    <w:basedOn w:val="a"/>
    <w:rsid w:val="00C76C6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5">
    <w:name w:val="xl65"/>
    <w:basedOn w:val="a"/>
    <w:rsid w:val="00C76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6">
    <w:name w:val="xl66"/>
    <w:basedOn w:val="a"/>
    <w:rsid w:val="00C76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67">
    <w:name w:val="xl67"/>
    <w:basedOn w:val="a"/>
    <w:rsid w:val="00C76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68">
    <w:name w:val="xl68"/>
    <w:basedOn w:val="a"/>
    <w:rsid w:val="00C76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69">
    <w:name w:val="xl69"/>
    <w:basedOn w:val="a"/>
    <w:rsid w:val="00C76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  <w:textAlignment w:val="center"/>
    </w:pPr>
    <w:rPr>
      <w:b/>
      <w:bCs/>
      <w:sz w:val="18"/>
      <w:szCs w:val="18"/>
      <w:lang w:eastAsia="ru-RU"/>
    </w:rPr>
  </w:style>
  <w:style w:type="paragraph" w:customStyle="1" w:styleId="xl70">
    <w:name w:val="xl70"/>
    <w:basedOn w:val="a"/>
    <w:rsid w:val="00C76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  <w:textAlignment w:val="center"/>
    </w:pPr>
    <w:rPr>
      <w:sz w:val="18"/>
      <w:szCs w:val="18"/>
      <w:lang w:eastAsia="ru-RU"/>
    </w:rPr>
  </w:style>
  <w:style w:type="paragraph" w:customStyle="1" w:styleId="xl71">
    <w:name w:val="xl71"/>
    <w:basedOn w:val="a"/>
    <w:rsid w:val="00C76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sz w:val="18"/>
      <w:szCs w:val="18"/>
      <w:lang w:eastAsia="ru-RU"/>
    </w:rPr>
  </w:style>
  <w:style w:type="paragraph" w:customStyle="1" w:styleId="xl72">
    <w:name w:val="xl72"/>
    <w:basedOn w:val="a"/>
    <w:rsid w:val="00C76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b/>
      <w:bCs/>
      <w:sz w:val="18"/>
      <w:szCs w:val="18"/>
      <w:lang w:eastAsia="ru-RU"/>
    </w:rPr>
  </w:style>
  <w:style w:type="paragraph" w:customStyle="1" w:styleId="xl73">
    <w:name w:val="xl73"/>
    <w:basedOn w:val="a"/>
    <w:rsid w:val="00C76C69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eastAsia="ru-RU"/>
    </w:rPr>
  </w:style>
  <w:style w:type="paragraph" w:customStyle="1" w:styleId="xl74">
    <w:name w:val="xl74"/>
    <w:basedOn w:val="a"/>
    <w:rsid w:val="00C76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75">
    <w:name w:val="xl75"/>
    <w:basedOn w:val="a"/>
    <w:rsid w:val="00C76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76">
    <w:name w:val="xl76"/>
    <w:basedOn w:val="a"/>
    <w:rsid w:val="00C76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sz w:val="18"/>
      <w:szCs w:val="18"/>
      <w:lang w:eastAsia="ru-RU"/>
    </w:rPr>
  </w:style>
  <w:style w:type="paragraph" w:customStyle="1" w:styleId="xl77">
    <w:name w:val="xl77"/>
    <w:basedOn w:val="a"/>
    <w:rsid w:val="00C76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78">
    <w:name w:val="xl78"/>
    <w:basedOn w:val="a"/>
    <w:rsid w:val="00C76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79">
    <w:name w:val="xl79"/>
    <w:basedOn w:val="a"/>
    <w:rsid w:val="00AF72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80">
    <w:name w:val="xl80"/>
    <w:basedOn w:val="a"/>
    <w:rsid w:val="00AF72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AE9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qFormat/>
    <w:rsid w:val="00EA1819"/>
    <w:pPr>
      <w:keepNext/>
      <w:suppressAutoHyphens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7702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7702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6F5A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WW8Num5z0">
    <w:name w:val="WW8Num5z0"/>
    <w:rsid w:val="003400F5"/>
    <w:rPr>
      <w:rFonts w:ascii="Symbol" w:hAnsi="Symbol" w:cs="StarSymbol"/>
      <w:sz w:val="18"/>
      <w:szCs w:val="18"/>
    </w:rPr>
  </w:style>
  <w:style w:type="character" w:styleId="a3">
    <w:name w:val="Strong"/>
    <w:qFormat/>
    <w:rsid w:val="004B523D"/>
    <w:rPr>
      <w:b/>
      <w:bCs/>
    </w:rPr>
  </w:style>
  <w:style w:type="paragraph" w:customStyle="1" w:styleId="21">
    <w:name w:val="Основной текст с отступом 21"/>
    <w:basedOn w:val="a"/>
    <w:rsid w:val="004A74B6"/>
    <w:pPr>
      <w:widowControl w:val="0"/>
      <w:ind w:firstLine="709"/>
      <w:jc w:val="both"/>
    </w:pPr>
    <w:rPr>
      <w:sz w:val="24"/>
    </w:rPr>
  </w:style>
  <w:style w:type="paragraph" w:customStyle="1" w:styleId="a4">
    <w:name w:val="Содержимое таблицы"/>
    <w:basedOn w:val="a"/>
    <w:rsid w:val="00DD282D"/>
    <w:pPr>
      <w:suppressLineNumbers/>
    </w:pPr>
  </w:style>
  <w:style w:type="paragraph" w:customStyle="1" w:styleId="ConsPlusNonformat">
    <w:name w:val="ConsPlusNonformat"/>
    <w:basedOn w:val="a"/>
    <w:next w:val="ConsPlusNormal"/>
    <w:rsid w:val="00DD282D"/>
    <w:pPr>
      <w:autoSpaceDE w:val="0"/>
    </w:pPr>
    <w:rPr>
      <w:rFonts w:ascii="Courier New" w:eastAsia="Courier New" w:hAnsi="Courier New"/>
    </w:rPr>
  </w:style>
  <w:style w:type="paragraph" w:customStyle="1" w:styleId="s32">
    <w:name w:val="s_32"/>
    <w:basedOn w:val="a"/>
    <w:rsid w:val="00777662"/>
    <w:pPr>
      <w:suppressAutoHyphens w:val="0"/>
      <w:spacing w:before="100" w:beforeAutospacing="1" w:after="100" w:afterAutospacing="1"/>
      <w:jc w:val="center"/>
    </w:pPr>
    <w:rPr>
      <w:b/>
      <w:bCs/>
      <w:color w:val="000080"/>
      <w:sz w:val="21"/>
      <w:szCs w:val="21"/>
      <w:lang w:eastAsia="ru-RU"/>
    </w:rPr>
  </w:style>
  <w:style w:type="paragraph" w:customStyle="1" w:styleId="s12">
    <w:name w:val="s_12"/>
    <w:basedOn w:val="a"/>
    <w:rsid w:val="00777662"/>
    <w:pPr>
      <w:suppressAutoHyphens w:val="0"/>
      <w:ind w:firstLine="720"/>
    </w:pPr>
    <w:rPr>
      <w:sz w:val="24"/>
      <w:szCs w:val="24"/>
      <w:lang w:eastAsia="ru-RU"/>
    </w:rPr>
  </w:style>
  <w:style w:type="paragraph" w:customStyle="1" w:styleId="s161">
    <w:name w:val="s_161"/>
    <w:basedOn w:val="a"/>
    <w:rsid w:val="00777662"/>
    <w:pPr>
      <w:suppressAutoHyphens w:val="0"/>
    </w:pPr>
    <w:rPr>
      <w:sz w:val="24"/>
      <w:szCs w:val="24"/>
      <w:lang w:eastAsia="ru-RU"/>
    </w:rPr>
  </w:style>
  <w:style w:type="character" w:customStyle="1" w:styleId="s103">
    <w:name w:val="s_103"/>
    <w:rsid w:val="00777662"/>
    <w:rPr>
      <w:b/>
      <w:bCs/>
      <w:color w:val="000080"/>
    </w:rPr>
  </w:style>
  <w:style w:type="paragraph" w:styleId="a5">
    <w:name w:val="List Paragraph"/>
    <w:basedOn w:val="a"/>
    <w:uiPriority w:val="34"/>
    <w:qFormat/>
    <w:rsid w:val="005D1866"/>
    <w:pPr>
      <w:ind w:left="720"/>
      <w:contextualSpacing/>
    </w:pPr>
  </w:style>
  <w:style w:type="character" w:customStyle="1" w:styleId="10">
    <w:name w:val="Заголовок 1 Знак"/>
    <w:link w:val="1"/>
    <w:rsid w:val="00EA181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styleId="a6">
    <w:name w:val="Table Grid"/>
    <w:basedOn w:val="a1"/>
    <w:uiPriority w:val="59"/>
    <w:rsid w:val="000E4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-Absatz-Standardschriftart1111">
    <w:name w:val="WW-Absatz-Standardschriftart1111"/>
    <w:rsid w:val="006956DB"/>
  </w:style>
  <w:style w:type="paragraph" w:customStyle="1" w:styleId="a7">
    <w:name w:val="реквизитПодпись"/>
    <w:basedOn w:val="a"/>
    <w:rsid w:val="005B24BE"/>
    <w:pPr>
      <w:tabs>
        <w:tab w:val="left" w:pos="6804"/>
      </w:tabs>
      <w:spacing w:before="360"/>
    </w:pPr>
    <w:rPr>
      <w:sz w:val="24"/>
    </w:rPr>
  </w:style>
  <w:style w:type="paragraph" w:styleId="a8">
    <w:name w:val="Normal (Web)"/>
    <w:basedOn w:val="a"/>
    <w:rsid w:val="006B6C64"/>
    <w:pPr>
      <w:spacing w:before="280" w:after="280"/>
    </w:pPr>
    <w:rPr>
      <w:sz w:val="24"/>
      <w:szCs w:val="24"/>
    </w:rPr>
  </w:style>
  <w:style w:type="character" w:styleId="a9">
    <w:name w:val="annotation reference"/>
    <w:uiPriority w:val="99"/>
    <w:semiHidden/>
    <w:unhideWhenUsed/>
    <w:rsid w:val="004607FF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4607FF"/>
  </w:style>
  <w:style w:type="character" w:customStyle="1" w:styleId="ab">
    <w:name w:val="Текст примечания Знак"/>
    <w:link w:val="aa"/>
    <w:uiPriority w:val="99"/>
    <w:rsid w:val="004607F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607FF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4607FF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e">
    <w:name w:val="Balloon Text"/>
    <w:basedOn w:val="a"/>
    <w:link w:val="af"/>
    <w:uiPriority w:val="99"/>
    <w:semiHidden/>
    <w:unhideWhenUsed/>
    <w:rsid w:val="004607F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4607FF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20">
    <w:name w:val="Заголовок 2 Знак"/>
    <w:link w:val="2"/>
    <w:uiPriority w:val="9"/>
    <w:semiHidden/>
    <w:rsid w:val="002F7702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30">
    <w:name w:val="Заголовок 3 Знак"/>
    <w:link w:val="3"/>
    <w:uiPriority w:val="9"/>
    <w:semiHidden/>
    <w:rsid w:val="002F7702"/>
    <w:rPr>
      <w:rFonts w:ascii="Cambria" w:eastAsia="Times New Roman" w:hAnsi="Cambria" w:cs="Times New Roman"/>
      <w:b/>
      <w:bCs/>
      <w:color w:val="4F81BD"/>
      <w:sz w:val="20"/>
      <w:szCs w:val="20"/>
      <w:lang w:eastAsia="ar-SA"/>
    </w:rPr>
  </w:style>
  <w:style w:type="paragraph" w:styleId="af0">
    <w:name w:val="Body Text"/>
    <w:basedOn w:val="a"/>
    <w:link w:val="af1"/>
    <w:semiHidden/>
    <w:unhideWhenUsed/>
    <w:rsid w:val="002F7702"/>
    <w:pPr>
      <w:suppressAutoHyphens w:val="0"/>
    </w:pPr>
    <w:rPr>
      <w:sz w:val="36"/>
      <w:lang w:eastAsia="ru-RU"/>
    </w:rPr>
  </w:style>
  <w:style w:type="character" w:customStyle="1" w:styleId="af1">
    <w:name w:val="Основной текст Знак"/>
    <w:link w:val="af0"/>
    <w:semiHidden/>
    <w:rsid w:val="002F7702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ConsPlusTitle">
    <w:name w:val="ConsPlusTitle"/>
    <w:rsid w:val="002F770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f2">
    <w:name w:val="Hyperlink"/>
    <w:uiPriority w:val="99"/>
    <w:unhideWhenUsed/>
    <w:rsid w:val="00E20454"/>
    <w:rPr>
      <w:color w:val="0000FF"/>
      <w:u w:val="single"/>
    </w:rPr>
  </w:style>
  <w:style w:type="paragraph" w:styleId="af3">
    <w:name w:val="header"/>
    <w:basedOn w:val="a"/>
    <w:link w:val="af4"/>
    <w:uiPriority w:val="99"/>
    <w:unhideWhenUsed/>
    <w:rsid w:val="00CA622C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CA622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5">
    <w:name w:val="footer"/>
    <w:basedOn w:val="a"/>
    <w:link w:val="af6"/>
    <w:uiPriority w:val="99"/>
    <w:unhideWhenUsed/>
    <w:rsid w:val="00CA622C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CA622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7">
    <w:name w:val="FollowedHyperlink"/>
    <w:basedOn w:val="a0"/>
    <w:uiPriority w:val="99"/>
    <w:semiHidden/>
    <w:unhideWhenUsed/>
    <w:rsid w:val="00C76C69"/>
    <w:rPr>
      <w:color w:val="800080"/>
      <w:u w:val="single"/>
    </w:rPr>
  </w:style>
  <w:style w:type="paragraph" w:customStyle="1" w:styleId="msonormal0">
    <w:name w:val="msonormal"/>
    <w:basedOn w:val="a"/>
    <w:rsid w:val="00C76C6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5">
    <w:name w:val="xl65"/>
    <w:basedOn w:val="a"/>
    <w:rsid w:val="00C76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6">
    <w:name w:val="xl66"/>
    <w:basedOn w:val="a"/>
    <w:rsid w:val="00C76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67">
    <w:name w:val="xl67"/>
    <w:basedOn w:val="a"/>
    <w:rsid w:val="00C76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68">
    <w:name w:val="xl68"/>
    <w:basedOn w:val="a"/>
    <w:rsid w:val="00C76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69">
    <w:name w:val="xl69"/>
    <w:basedOn w:val="a"/>
    <w:rsid w:val="00C76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  <w:textAlignment w:val="center"/>
    </w:pPr>
    <w:rPr>
      <w:b/>
      <w:bCs/>
      <w:sz w:val="18"/>
      <w:szCs w:val="18"/>
      <w:lang w:eastAsia="ru-RU"/>
    </w:rPr>
  </w:style>
  <w:style w:type="paragraph" w:customStyle="1" w:styleId="xl70">
    <w:name w:val="xl70"/>
    <w:basedOn w:val="a"/>
    <w:rsid w:val="00C76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  <w:textAlignment w:val="center"/>
    </w:pPr>
    <w:rPr>
      <w:sz w:val="18"/>
      <w:szCs w:val="18"/>
      <w:lang w:eastAsia="ru-RU"/>
    </w:rPr>
  </w:style>
  <w:style w:type="paragraph" w:customStyle="1" w:styleId="xl71">
    <w:name w:val="xl71"/>
    <w:basedOn w:val="a"/>
    <w:rsid w:val="00C76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sz w:val="18"/>
      <w:szCs w:val="18"/>
      <w:lang w:eastAsia="ru-RU"/>
    </w:rPr>
  </w:style>
  <w:style w:type="paragraph" w:customStyle="1" w:styleId="xl72">
    <w:name w:val="xl72"/>
    <w:basedOn w:val="a"/>
    <w:rsid w:val="00C76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b/>
      <w:bCs/>
      <w:sz w:val="18"/>
      <w:szCs w:val="18"/>
      <w:lang w:eastAsia="ru-RU"/>
    </w:rPr>
  </w:style>
  <w:style w:type="paragraph" w:customStyle="1" w:styleId="xl73">
    <w:name w:val="xl73"/>
    <w:basedOn w:val="a"/>
    <w:rsid w:val="00C76C69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eastAsia="ru-RU"/>
    </w:rPr>
  </w:style>
  <w:style w:type="paragraph" w:customStyle="1" w:styleId="xl74">
    <w:name w:val="xl74"/>
    <w:basedOn w:val="a"/>
    <w:rsid w:val="00C76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75">
    <w:name w:val="xl75"/>
    <w:basedOn w:val="a"/>
    <w:rsid w:val="00C76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76">
    <w:name w:val="xl76"/>
    <w:basedOn w:val="a"/>
    <w:rsid w:val="00C76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sz w:val="18"/>
      <w:szCs w:val="18"/>
      <w:lang w:eastAsia="ru-RU"/>
    </w:rPr>
  </w:style>
  <w:style w:type="paragraph" w:customStyle="1" w:styleId="xl77">
    <w:name w:val="xl77"/>
    <w:basedOn w:val="a"/>
    <w:rsid w:val="00C76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78">
    <w:name w:val="xl78"/>
    <w:basedOn w:val="a"/>
    <w:rsid w:val="00C76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79">
    <w:name w:val="xl79"/>
    <w:basedOn w:val="a"/>
    <w:rsid w:val="00AF72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80">
    <w:name w:val="xl80"/>
    <w:basedOn w:val="a"/>
    <w:rsid w:val="00AF72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0815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FC92F-8745-475F-9A71-6EAA18069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19146</Words>
  <Characters>109137</Characters>
  <Application>Microsoft Office Word</Application>
  <DocSecurity>0</DocSecurity>
  <Lines>909</Lines>
  <Paragraphs>256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128027</CharactersWithSpaces>
  <SharedDoc>false</SharedDoc>
  <HLinks>
    <vt:vector size="6" baseType="variant">
      <vt:variant>
        <vt:i4>71435313</vt:i4>
      </vt:variant>
      <vt:variant>
        <vt:i4>3</vt:i4>
      </vt:variant>
      <vt:variant>
        <vt:i4>0</vt:i4>
      </vt:variant>
      <vt:variant>
        <vt:i4>5</vt:i4>
      </vt:variant>
      <vt:variant>
        <vt:lpwstr>mailto:kag@atr.tomsk.gov.ru%20Для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Екатерина</dc:creator>
  <cp:lastModifiedBy>Блинова Наталья</cp:lastModifiedBy>
  <cp:revision>2</cp:revision>
  <cp:lastPrinted>2023-09-13T09:18:00Z</cp:lastPrinted>
  <dcterms:created xsi:type="dcterms:W3CDTF">2025-02-13T03:21:00Z</dcterms:created>
  <dcterms:modified xsi:type="dcterms:W3CDTF">2025-02-13T03:21:00Z</dcterms:modified>
</cp:coreProperties>
</file>