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F7" w:rsidRDefault="00547AF7" w:rsidP="00547AF7">
      <w:pPr>
        <w:pStyle w:val="a4"/>
        <w:spacing w:after="120"/>
        <w:rPr>
          <w:bCs/>
          <w:sz w:val="20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ed="t">
            <v:fill color2="black"/>
            <v:imagedata r:id="rId9" o:title=""/>
          </v:shape>
          <o:OLEObject Type="Embed" ProgID="Word.Picture.8" ShapeID="_x0000_i1025" DrawAspect="Content" ObjectID="_1800855939" r:id="rId10"/>
        </w:object>
      </w:r>
    </w:p>
    <w:p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547AF7" w:rsidRPr="00A3102B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:rsidR="00547AF7" w:rsidRPr="00A3102B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Cs w:val="28"/>
        </w:rPr>
      </w:pPr>
    </w:p>
    <w:p w:rsidR="00D732A0" w:rsidRPr="00D732A0" w:rsidRDefault="00D732A0" w:rsidP="00D732A0">
      <w:pPr>
        <w:tabs>
          <w:tab w:val="left" w:pos="2268"/>
        </w:tabs>
        <w:jc w:val="center"/>
        <w:rPr>
          <w:b/>
          <w:bCs/>
          <w:sz w:val="28"/>
          <w:szCs w:val="28"/>
        </w:rPr>
      </w:pPr>
      <w:r w:rsidRPr="00D732A0">
        <w:rPr>
          <w:b/>
          <w:bCs/>
          <w:sz w:val="28"/>
          <w:szCs w:val="28"/>
        </w:rPr>
        <w:t>ПОСТАНОВЛЕНИЕ</w:t>
      </w:r>
    </w:p>
    <w:p w:rsidR="00547AF7" w:rsidRPr="00040621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547AF7" w:rsidRDefault="006234A9" w:rsidP="008D5916">
      <w:pPr>
        <w:pStyle w:val="a3"/>
        <w:tabs>
          <w:tab w:val="clear" w:pos="6804"/>
          <w:tab w:val="right" w:pos="992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11.02.2025</w:t>
      </w:r>
      <w:r w:rsidR="00E805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61-П</w:t>
      </w:r>
    </w:p>
    <w:p w:rsidR="002138D3" w:rsidRPr="00E8050E" w:rsidRDefault="002138D3" w:rsidP="002138D3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547AF7" w:rsidRPr="009D2B46" w:rsidRDefault="009C298D" w:rsidP="0098609E">
      <w:pPr>
        <w:ind w:right="5243"/>
        <w:rPr>
          <w:sz w:val="26"/>
          <w:szCs w:val="26"/>
        </w:rPr>
      </w:pPr>
      <w:r w:rsidRPr="00991262">
        <w:rPr>
          <w:sz w:val="26"/>
          <w:szCs w:val="26"/>
        </w:rPr>
        <w:t xml:space="preserve">О внесении изменений в </w:t>
      </w:r>
      <w:r w:rsidR="00991262" w:rsidRPr="00991262">
        <w:rPr>
          <w:sz w:val="26"/>
          <w:szCs w:val="26"/>
        </w:rPr>
        <w:t>постановление</w:t>
      </w:r>
      <w:r w:rsidRPr="00991262">
        <w:rPr>
          <w:sz w:val="26"/>
          <w:szCs w:val="26"/>
        </w:rPr>
        <w:t xml:space="preserve"> Админис</w:t>
      </w:r>
      <w:r w:rsidR="00ED0545" w:rsidRPr="00991262">
        <w:rPr>
          <w:sz w:val="26"/>
          <w:szCs w:val="26"/>
        </w:rPr>
        <w:t xml:space="preserve">трации Томского района от </w:t>
      </w:r>
      <w:r w:rsidR="00991262" w:rsidRPr="00991262">
        <w:rPr>
          <w:sz w:val="26"/>
          <w:szCs w:val="26"/>
        </w:rPr>
        <w:t>26.02.2021</w:t>
      </w:r>
      <w:r w:rsidR="00ED0545" w:rsidRPr="00991262">
        <w:rPr>
          <w:sz w:val="26"/>
          <w:szCs w:val="26"/>
        </w:rPr>
        <w:t xml:space="preserve"> №</w:t>
      </w:r>
      <w:r w:rsidR="00991262" w:rsidRPr="00991262">
        <w:rPr>
          <w:sz w:val="26"/>
          <w:szCs w:val="26"/>
        </w:rPr>
        <w:t xml:space="preserve"> 71</w:t>
      </w:r>
      <w:r w:rsidRPr="00991262">
        <w:rPr>
          <w:sz w:val="26"/>
          <w:szCs w:val="26"/>
        </w:rPr>
        <w:t xml:space="preserve"> «</w:t>
      </w:r>
      <w:r w:rsidR="00991262" w:rsidRPr="00991262">
        <w:rPr>
          <w:sz w:val="26"/>
          <w:szCs w:val="26"/>
        </w:rPr>
        <w:t>О районном смотре-конкурсе по улучшению условий и охраны труда в организациях района</w:t>
      </w:r>
      <w:r w:rsidRPr="00991262">
        <w:rPr>
          <w:sz w:val="26"/>
          <w:szCs w:val="26"/>
        </w:rPr>
        <w:t>»</w:t>
      </w:r>
    </w:p>
    <w:p w:rsidR="00DC72EF" w:rsidRDefault="00DC72EF" w:rsidP="005D0EDE">
      <w:pPr>
        <w:jc w:val="both"/>
        <w:rPr>
          <w:sz w:val="26"/>
          <w:szCs w:val="26"/>
        </w:rPr>
      </w:pPr>
    </w:p>
    <w:p w:rsidR="00A3102B" w:rsidRPr="009D2B46" w:rsidRDefault="00A3102B" w:rsidP="005D0EDE">
      <w:pPr>
        <w:jc w:val="both"/>
        <w:rPr>
          <w:sz w:val="26"/>
          <w:szCs w:val="26"/>
        </w:rPr>
      </w:pPr>
    </w:p>
    <w:p w:rsidR="001A4108" w:rsidRPr="009D2B46" w:rsidRDefault="009C298D" w:rsidP="008B1283">
      <w:pPr>
        <w:ind w:firstLine="709"/>
        <w:jc w:val="both"/>
        <w:rPr>
          <w:sz w:val="26"/>
          <w:szCs w:val="26"/>
        </w:rPr>
      </w:pPr>
      <w:r w:rsidRPr="009C298D">
        <w:rPr>
          <w:sz w:val="26"/>
          <w:szCs w:val="26"/>
        </w:rPr>
        <w:t xml:space="preserve">В </w:t>
      </w:r>
      <w:r w:rsidR="00F11C0D">
        <w:rPr>
          <w:sz w:val="26"/>
          <w:szCs w:val="26"/>
        </w:rPr>
        <w:t>соответствии с</w:t>
      </w:r>
      <w:r w:rsidR="00C27C12">
        <w:rPr>
          <w:sz w:val="26"/>
          <w:szCs w:val="26"/>
        </w:rPr>
        <w:t xml:space="preserve"> </w:t>
      </w:r>
      <w:r w:rsidR="00C27C12" w:rsidRPr="00C27C12">
        <w:rPr>
          <w:sz w:val="26"/>
          <w:szCs w:val="26"/>
        </w:rPr>
        <w:t>реш</w:t>
      </w:r>
      <w:r w:rsidR="005C3E90">
        <w:rPr>
          <w:sz w:val="26"/>
          <w:szCs w:val="26"/>
        </w:rPr>
        <w:t>ени</w:t>
      </w:r>
      <w:r w:rsidR="00F11C0D">
        <w:rPr>
          <w:sz w:val="26"/>
          <w:szCs w:val="26"/>
        </w:rPr>
        <w:t>ем</w:t>
      </w:r>
      <w:r w:rsidR="005C3E90">
        <w:rPr>
          <w:sz w:val="26"/>
          <w:szCs w:val="26"/>
        </w:rPr>
        <w:t xml:space="preserve"> Думы Томского района от 25.07.2024 </w:t>
      </w:r>
      <w:r w:rsidR="00C27C12" w:rsidRPr="00C27C12">
        <w:rPr>
          <w:sz w:val="26"/>
          <w:szCs w:val="26"/>
        </w:rPr>
        <w:t>№ 288 «Об утверждении структуры Администрации Томского района»</w:t>
      </w:r>
      <w:r w:rsidR="005C3E90" w:rsidRPr="005C3E90">
        <w:t xml:space="preserve"> </w:t>
      </w:r>
      <w:r w:rsidR="005C3E90" w:rsidRPr="005C3E90">
        <w:rPr>
          <w:sz w:val="26"/>
          <w:szCs w:val="26"/>
        </w:rPr>
        <w:t>и</w:t>
      </w:r>
      <w:r w:rsidR="005C3E90">
        <w:t xml:space="preserve"> </w:t>
      </w:r>
      <w:r w:rsidR="00F11C0D">
        <w:rPr>
          <w:sz w:val="26"/>
          <w:szCs w:val="26"/>
        </w:rPr>
        <w:t xml:space="preserve">в связи с </w:t>
      </w:r>
      <w:r w:rsidR="005C3E90">
        <w:rPr>
          <w:sz w:val="26"/>
          <w:szCs w:val="26"/>
        </w:rPr>
        <w:t>изменениями</w:t>
      </w:r>
      <w:r w:rsidR="005C3E90" w:rsidRPr="005C3E90">
        <w:rPr>
          <w:sz w:val="26"/>
          <w:szCs w:val="26"/>
        </w:rPr>
        <w:t xml:space="preserve"> кадрового состава</w:t>
      </w:r>
    </w:p>
    <w:p w:rsidR="00E8694A" w:rsidRPr="00A3102B" w:rsidRDefault="00E8694A" w:rsidP="00547AF7">
      <w:pPr>
        <w:ind w:firstLine="573"/>
        <w:jc w:val="both"/>
        <w:rPr>
          <w:sz w:val="28"/>
          <w:szCs w:val="26"/>
        </w:rPr>
      </w:pPr>
    </w:p>
    <w:p w:rsidR="00547AF7" w:rsidRPr="009D2B46" w:rsidRDefault="00D732A0" w:rsidP="00547AF7">
      <w:pPr>
        <w:jc w:val="both"/>
        <w:rPr>
          <w:b/>
          <w:bCs/>
          <w:sz w:val="28"/>
          <w:szCs w:val="28"/>
        </w:rPr>
      </w:pPr>
      <w:r w:rsidRPr="00D732A0">
        <w:rPr>
          <w:b/>
          <w:bCs/>
          <w:sz w:val="28"/>
          <w:szCs w:val="28"/>
        </w:rPr>
        <w:t>ПОСТАНОВЛЯЮ:</w:t>
      </w:r>
    </w:p>
    <w:p w:rsidR="00547AF7" w:rsidRPr="00A3102B" w:rsidRDefault="00547AF7" w:rsidP="00547AF7">
      <w:pPr>
        <w:ind w:firstLine="573"/>
        <w:jc w:val="both"/>
        <w:rPr>
          <w:b/>
          <w:bCs/>
          <w:sz w:val="28"/>
          <w:szCs w:val="26"/>
        </w:rPr>
      </w:pPr>
    </w:p>
    <w:p w:rsidR="00AF346C" w:rsidRDefault="00ED0545" w:rsidP="00C91290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ru-RU"/>
        </w:rPr>
      </w:pPr>
      <w:r w:rsidRPr="00ED0545">
        <w:rPr>
          <w:sz w:val="26"/>
          <w:szCs w:val="26"/>
          <w:lang w:eastAsia="ru-RU"/>
        </w:rPr>
        <w:t xml:space="preserve">Внести изменения в </w:t>
      </w:r>
      <w:r w:rsidR="00991262">
        <w:rPr>
          <w:sz w:val="26"/>
          <w:szCs w:val="26"/>
          <w:lang w:eastAsia="ru-RU"/>
        </w:rPr>
        <w:t>постановле</w:t>
      </w:r>
      <w:r w:rsidRPr="00ED0545">
        <w:rPr>
          <w:sz w:val="26"/>
          <w:szCs w:val="26"/>
          <w:lang w:eastAsia="ru-RU"/>
        </w:rPr>
        <w:t xml:space="preserve">ние Администрации Томского района от </w:t>
      </w:r>
      <w:r w:rsidR="00991262" w:rsidRPr="00991262">
        <w:rPr>
          <w:sz w:val="26"/>
          <w:szCs w:val="26"/>
          <w:lang w:eastAsia="ru-RU"/>
        </w:rPr>
        <w:t>26.02.2021 № 71</w:t>
      </w:r>
      <w:r w:rsidRPr="00ED0545">
        <w:rPr>
          <w:sz w:val="26"/>
          <w:szCs w:val="26"/>
          <w:lang w:eastAsia="ru-RU"/>
        </w:rPr>
        <w:t xml:space="preserve"> «</w:t>
      </w:r>
      <w:r w:rsidR="00991262" w:rsidRPr="00991262">
        <w:rPr>
          <w:sz w:val="26"/>
          <w:szCs w:val="26"/>
          <w:lang w:eastAsia="ru-RU"/>
        </w:rPr>
        <w:t>О районном смотре-конкурсе</w:t>
      </w:r>
      <w:r w:rsidR="00991262">
        <w:rPr>
          <w:sz w:val="26"/>
          <w:szCs w:val="26"/>
          <w:lang w:eastAsia="ru-RU"/>
        </w:rPr>
        <w:t xml:space="preserve"> </w:t>
      </w:r>
      <w:r w:rsidR="00991262" w:rsidRPr="00991262">
        <w:rPr>
          <w:sz w:val="26"/>
          <w:szCs w:val="26"/>
          <w:lang w:eastAsia="ru-RU"/>
        </w:rPr>
        <w:t>по улучшению условий и охраны</w:t>
      </w:r>
      <w:r w:rsidR="00991262">
        <w:rPr>
          <w:sz w:val="26"/>
          <w:szCs w:val="26"/>
          <w:lang w:eastAsia="ru-RU"/>
        </w:rPr>
        <w:t xml:space="preserve"> </w:t>
      </w:r>
      <w:r w:rsidR="00991262" w:rsidRPr="00991262">
        <w:rPr>
          <w:sz w:val="26"/>
          <w:szCs w:val="26"/>
          <w:lang w:eastAsia="ru-RU"/>
        </w:rPr>
        <w:t>труда в организациях района</w:t>
      </w:r>
      <w:r w:rsidRPr="00991262">
        <w:rPr>
          <w:sz w:val="26"/>
          <w:szCs w:val="26"/>
          <w:lang w:eastAsia="ru-RU"/>
        </w:rPr>
        <w:t>»</w:t>
      </w:r>
      <w:r w:rsidR="00AF346C">
        <w:rPr>
          <w:sz w:val="26"/>
          <w:szCs w:val="26"/>
          <w:lang w:eastAsia="ru-RU"/>
        </w:rPr>
        <w:t xml:space="preserve"> (далее – постановление):</w:t>
      </w:r>
    </w:p>
    <w:p w:rsidR="00B8716D" w:rsidRDefault="00874F68" w:rsidP="00B8716D">
      <w:pPr>
        <w:pStyle w:val="a8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1.1.</w:t>
      </w:r>
      <w:r w:rsidR="00F11C0D">
        <w:rPr>
          <w:sz w:val="26"/>
          <w:szCs w:val="26"/>
          <w:lang w:eastAsia="ru-RU"/>
        </w:rPr>
        <w:t xml:space="preserve"> </w:t>
      </w:r>
      <w:r w:rsidR="00B8716D">
        <w:rPr>
          <w:sz w:val="26"/>
          <w:szCs w:val="26"/>
          <w:lang w:eastAsia="ru-RU"/>
        </w:rPr>
        <w:t xml:space="preserve">в пункте 5 слова «заместителя Главы Томского района по экономической политике и муниципальным ресурсам» </w:t>
      </w:r>
      <w:r w:rsidR="00F11C0D" w:rsidRPr="00F11C0D">
        <w:rPr>
          <w:sz w:val="26"/>
          <w:szCs w:val="26"/>
          <w:lang w:eastAsia="ru-RU"/>
        </w:rPr>
        <w:t xml:space="preserve">заменить </w:t>
      </w:r>
      <w:r w:rsidR="00B8716D">
        <w:rPr>
          <w:sz w:val="26"/>
          <w:szCs w:val="26"/>
          <w:lang w:eastAsia="ru-RU"/>
        </w:rPr>
        <w:t>словами «</w:t>
      </w:r>
      <w:r w:rsidR="00917AC2" w:rsidRPr="00917AC2">
        <w:rPr>
          <w:sz w:val="26"/>
          <w:szCs w:val="26"/>
          <w:lang w:eastAsia="ru-RU"/>
        </w:rPr>
        <w:t>заместителя Главы Томского района по</w:t>
      </w:r>
      <w:r w:rsidR="00917AC2">
        <w:rPr>
          <w:sz w:val="26"/>
          <w:szCs w:val="26"/>
          <w:lang w:eastAsia="ru-RU"/>
        </w:rPr>
        <w:t xml:space="preserve"> </w:t>
      </w:r>
      <w:r w:rsidR="009F5451">
        <w:rPr>
          <w:sz w:val="26"/>
          <w:szCs w:val="26"/>
          <w:lang w:eastAsia="ru-RU"/>
        </w:rPr>
        <w:t>финансово-экономическим вопросам – начальник</w:t>
      </w:r>
      <w:r w:rsidR="00F07036">
        <w:rPr>
          <w:sz w:val="26"/>
          <w:szCs w:val="26"/>
          <w:lang w:eastAsia="ru-RU"/>
        </w:rPr>
        <w:t>а</w:t>
      </w:r>
      <w:r w:rsidR="009F5451">
        <w:rPr>
          <w:sz w:val="26"/>
          <w:szCs w:val="26"/>
          <w:lang w:eastAsia="ru-RU"/>
        </w:rPr>
        <w:t xml:space="preserve"> управления финансов</w:t>
      </w:r>
      <w:r w:rsidR="00B8716D">
        <w:rPr>
          <w:sz w:val="26"/>
          <w:szCs w:val="26"/>
          <w:lang w:eastAsia="ru-RU"/>
        </w:rPr>
        <w:t>»;</w:t>
      </w:r>
    </w:p>
    <w:p w:rsidR="00AF346C" w:rsidRDefault="00874F68" w:rsidP="00654D9F">
      <w:pPr>
        <w:pStyle w:val="a8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</w:t>
      </w:r>
      <w:r w:rsidR="00AF346C">
        <w:rPr>
          <w:sz w:val="26"/>
          <w:szCs w:val="26"/>
          <w:lang w:eastAsia="ru-RU"/>
        </w:rPr>
        <w:t xml:space="preserve"> пункт 5 приложения 1</w:t>
      </w:r>
      <w:bookmarkStart w:id="0" w:name="_GoBack"/>
      <w:bookmarkEnd w:id="0"/>
      <w:r w:rsidR="00AF346C">
        <w:rPr>
          <w:sz w:val="26"/>
          <w:szCs w:val="26"/>
          <w:lang w:eastAsia="ru-RU"/>
        </w:rPr>
        <w:t xml:space="preserve"> к постановлению </w:t>
      </w:r>
      <w:r w:rsidR="00F11C0D" w:rsidRPr="00F11C0D">
        <w:rPr>
          <w:sz w:val="26"/>
          <w:szCs w:val="26"/>
          <w:lang w:eastAsia="ru-RU"/>
        </w:rPr>
        <w:t xml:space="preserve">дополнить </w:t>
      </w:r>
      <w:r w:rsidR="00AF346C">
        <w:rPr>
          <w:sz w:val="26"/>
          <w:szCs w:val="26"/>
          <w:lang w:eastAsia="ru-RU"/>
        </w:rPr>
        <w:t>абзацем следующего содержания: «</w:t>
      </w:r>
      <w:r w:rsidR="00AF346C" w:rsidRPr="00AF346C">
        <w:rPr>
          <w:sz w:val="26"/>
          <w:szCs w:val="26"/>
          <w:lang w:eastAsia="ru-RU"/>
        </w:rPr>
        <w:t>Организации, занявшие призовые места, победители смотра-конкурса в предшествующем году, не рассматриваются на призовые места в текущем году</w:t>
      </w:r>
      <w:proofErr w:type="gramStart"/>
      <w:r w:rsidR="00AF346C" w:rsidRPr="00AF346C">
        <w:rPr>
          <w:sz w:val="26"/>
          <w:szCs w:val="26"/>
          <w:lang w:eastAsia="ru-RU"/>
        </w:rPr>
        <w:t>.</w:t>
      </w:r>
      <w:r w:rsidR="00AF346C">
        <w:rPr>
          <w:sz w:val="26"/>
          <w:szCs w:val="26"/>
          <w:lang w:eastAsia="ru-RU"/>
        </w:rPr>
        <w:t>»;</w:t>
      </w:r>
    </w:p>
    <w:p w:rsidR="00793D90" w:rsidRDefault="00874F68" w:rsidP="00654D9F">
      <w:pPr>
        <w:pStyle w:val="a8"/>
        <w:ind w:left="0" w:firstLine="709"/>
        <w:jc w:val="both"/>
        <w:rPr>
          <w:sz w:val="26"/>
          <w:szCs w:val="26"/>
          <w:lang w:eastAsia="ru-RU"/>
        </w:rPr>
      </w:pPr>
      <w:proofErr w:type="gramEnd"/>
      <w:r>
        <w:rPr>
          <w:sz w:val="26"/>
          <w:szCs w:val="26"/>
          <w:lang w:eastAsia="ru-RU"/>
        </w:rPr>
        <w:t>1.3.</w:t>
      </w:r>
      <w:r w:rsidR="00AF346C">
        <w:rPr>
          <w:sz w:val="26"/>
          <w:szCs w:val="26"/>
          <w:lang w:eastAsia="ru-RU"/>
        </w:rPr>
        <w:t xml:space="preserve"> пункт 18 приложения 1 к постановлению </w:t>
      </w:r>
      <w:r w:rsidR="00F11C0D" w:rsidRPr="00F11C0D">
        <w:rPr>
          <w:sz w:val="26"/>
          <w:szCs w:val="26"/>
          <w:lang w:eastAsia="ru-RU"/>
        </w:rPr>
        <w:t xml:space="preserve">дополнить </w:t>
      </w:r>
      <w:r w:rsidR="00AF346C">
        <w:rPr>
          <w:sz w:val="26"/>
          <w:szCs w:val="26"/>
          <w:lang w:eastAsia="ru-RU"/>
        </w:rPr>
        <w:t>абзацем следующего содержания</w:t>
      </w:r>
      <w:r w:rsidR="000068F7">
        <w:rPr>
          <w:sz w:val="26"/>
          <w:szCs w:val="26"/>
          <w:lang w:eastAsia="ru-RU"/>
        </w:rPr>
        <w:t xml:space="preserve">: </w:t>
      </w:r>
      <w:r w:rsidR="00654D9F">
        <w:rPr>
          <w:sz w:val="26"/>
          <w:szCs w:val="26"/>
          <w:lang w:eastAsia="ru-RU"/>
        </w:rPr>
        <w:t>«</w:t>
      </w:r>
      <w:r w:rsidR="000068F7" w:rsidRPr="000068F7">
        <w:rPr>
          <w:sz w:val="26"/>
          <w:szCs w:val="26"/>
          <w:lang w:eastAsia="ru-RU"/>
        </w:rPr>
        <w:t>В целях подтверждения достоверности сведений, приведенных организацией в отчете о состоянии охраны труда, Управление запрашивает необходимую информацию в Государственной инспекции труда в Томской области, Отделении Социального фонда России по Томской области</w:t>
      </w:r>
      <w:proofErr w:type="gramStart"/>
      <w:r w:rsidR="00F07036">
        <w:rPr>
          <w:sz w:val="26"/>
          <w:szCs w:val="26"/>
          <w:lang w:eastAsia="ru-RU"/>
        </w:rPr>
        <w:t>.</w:t>
      </w:r>
      <w:r w:rsidR="00654D9F">
        <w:rPr>
          <w:sz w:val="26"/>
          <w:szCs w:val="26"/>
          <w:lang w:eastAsia="ru-RU"/>
        </w:rPr>
        <w:t>»;</w:t>
      </w:r>
    </w:p>
    <w:p w:rsidR="00AF346C" w:rsidRPr="00654D9F" w:rsidRDefault="00874F68" w:rsidP="00654D9F">
      <w:pPr>
        <w:pStyle w:val="a8"/>
        <w:ind w:left="0" w:firstLine="709"/>
        <w:jc w:val="both"/>
        <w:rPr>
          <w:sz w:val="26"/>
          <w:szCs w:val="26"/>
          <w:lang w:eastAsia="ru-RU"/>
        </w:rPr>
      </w:pPr>
      <w:proofErr w:type="gramEnd"/>
      <w:r>
        <w:rPr>
          <w:sz w:val="26"/>
          <w:szCs w:val="26"/>
          <w:lang w:eastAsia="ru-RU"/>
        </w:rPr>
        <w:t>1.4.</w:t>
      </w:r>
      <w:r w:rsidR="00F11C0D">
        <w:rPr>
          <w:sz w:val="26"/>
          <w:szCs w:val="26"/>
          <w:lang w:eastAsia="ru-RU"/>
        </w:rPr>
        <w:t xml:space="preserve"> </w:t>
      </w:r>
      <w:r w:rsidR="00793D90">
        <w:rPr>
          <w:sz w:val="26"/>
          <w:szCs w:val="26"/>
          <w:lang w:eastAsia="ru-RU"/>
        </w:rPr>
        <w:t xml:space="preserve">в пункте 20 </w:t>
      </w:r>
      <w:r w:rsidR="00793D90" w:rsidRPr="00793D90">
        <w:rPr>
          <w:sz w:val="26"/>
          <w:szCs w:val="26"/>
          <w:lang w:eastAsia="ru-RU"/>
        </w:rPr>
        <w:t>приложения 1 к постановлению</w:t>
      </w:r>
      <w:r w:rsidR="00793D90">
        <w:rPr>
          <w:sz w:val="26"/>
          <w:szCs w:val="26"/>
          <w:lang w:eastAsia="ru-RU"/>
        </w:rPr>
        <w:t xml:space="preserve"> цифру «100» </w:t>
      </w:r>
      <w:r w:rsidR="00F11C0D" w:rsidRPr="00F11C0D">
        <w:rPr>
          <w:sz w:val="26"/>
          <w:szCs w:val="26"/>
          <w:lang w:eastAsia="ru-RU"/>
        </w:rPr>
        <w:t xml:space="preserve">заменить </w:t>
      </w:r>
      <w:r w:rsidR="00793D90">
        <w:rPr>
          <w:sz w:val="26"/>
          <w:szCs w:val="26"/>
          <w:lang w:eastAsia="ru-RU"/>
        </w:rPr>
        <w:t>цифрой «110»;</w:t>
      </w:r>
    </w:p>
    <w:p w:rsidR="006643CC" w:rsidRDefault="00874F68" w:rsidP="00AF346C">
      <w:pPr>
        <w:pStyle w:val="a8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1.5.</w:t>
      </w:r>
      <w:r w:rsidR="00F11C0D">
        <w:rPr>
          <w:sz w:val="26"/>
          <w:szCs w:val="26"/>
          <w:lang w:eastAsia="ru-RU"/>
        </w:rPr>
        <w:t xml:space="preserve"> </w:t>
      </w:r>
      <w:r w:rsidR="00853098" w:rsidRPr="00AF346C">
        <w:rPr>
          <w:sz w:val="26"/>
          <w:szCs w:val="26"/>
          <w:lang w:eastAsia="ru-RU"/>
        </w:rPr>
        <w:t>приложение к Положению «О районном смотре-конкурсе по улучшению условий и охраны труда в организациях района»</w:t>
      </w:r>
      <w:r w:rsidR="00F07036">
        <w:rPr>
          <w:sz w:val="26"/>
          <w:szCs w:val="26"/>
          <w:lang w:eastAsia="ru-RU"/>
        </w:rPr>
        <w:t>, утвержденного постановлением,</w:t>
      </w:r>
      <w:r w:rsidR="00853098" w:rsidRPr="00AF346C">
        <w:rPr>
          <w:sz w:val="26"/>
          <w:szCs w:val="26"/>
          <w:lang w:eastAsia="ru-RU"/>
        </w:rPr>
        <w:t xml:space="preserve"> </w:t>
      </w:r>
      <w:r w:rsidR="00F11C0D" w:rsidRPr="00F11C0D">
        <w:rPr>
          <w:sz w:val="26"/>
          <w:szCs w:val="26"/>
          <w:lang w:eastAsia="ru-RU"/>
        </w:rPr>
        <w:t xml:space="preserve">изложить </w:t>
      </w:r>
      <w:r w:rsidR="00ED0545" w:rsidRPr="00AF346C">
        <w:rPr>
          <w:sz w:val="26"/>
          <w:szCs w:val="26"/>
          <w:lang w:eastAsia="ru-RU"/>
        </w:rPr>
        <w:t>в редакции согласно приложению</w:t>
      </w:r>
      <w:r w:rsidR="00A3102B">
        <w:rPr>
          <w:sz w:val="26"/>
          <w:szCs w:val="26"/>
          <w:lang w:eastAsia="ru-RU"/>
        </w:rPr>
        <w:t xml:space="preserve"> 1</w:t>
      </w:r>
      <w:r w:rsidR="00ED0545" w:rsidRPr="00AF346C">
        <w:rPr>
          <w:sz w:val="26"/>
          <w:szCs w:val="26"/>
          <w:lang w:eastAsia="ru-RU"/>
        </w:rPr>
        <w:t xml:space="preserve"> к настоящему </w:t>
      </w:r>
      <w:r w:rsidR="00505725" w:rsidRPr="00AF346C">
        <w:rPr>
          <w:sz w:val="26"/>
          <w:szCs w:val="26"/>
          <w:lang w:eastAsia="ru-RU"/>
        </w:rPr>
        <w:t>постановлени</w:t>
      </w:r>
      <w:r w:rsidR="00A3102B">
        <w:rPr>
          <w:sz w:val="26"/>
          <w:szCs w:val="26"/>
          <w:lang w:eastAsia="ru-RU"/>
        </w:rPr>
        <w:t>ю;</w:t>
      </w:r>
    </w:p>
    <w:p w:rsidR="00A3102B" w:rsidRPr="00AF346C" w:rsidRDefault="00874F68" w:rsidP="00AF346C">
      <w:pPr>
        <w:pStyle w:val="a8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1.6.</w:t>
      </w:r>
      <w:r w:rsidR="00F11C0D">
        <w:rPr>
          <w:sz w:val="26"/>
          <w:szCs w:val="26"/>
          <w:lang w:eastAsia="ru-RU"/>
        </w:rPr>
        <w:t xml:space="preserve"> </w:t>
      </w:r>
      <w:r w:rsidR="00A3102B">
        <w:rPr>
          <w:sz w:val="26"/>
          <w:szCs w:val="26"/>
          <w:lang w:eastAsia="ru-RU"/>
        </w:rPr>
        <w:t xml:space="preserve">приложение 2 к постановлению </w:t>
      </w:r>
      <w:r w:rsidR="00F11C0D" w:rsidRPr="00F11C0D">
        <w:rPr>
          <w:sz w:val="26"/>
          <w:szCs w:val="26"/>
          <w:lang w:eastAsia="ru-RU"/>
        </w:rPr>
        <w:t xml:space="preserve">изложить </w:t>
      </w:r>
      <w:r w:rsidR="00A3102B">
        <w:rPr>
          <w:sz w:val="26"/>
          <w:szCs w:val="26"/>
          <w:lang w:eastAsia="ru-RU"/>
        </w:rPr>
        <w:t>в редакции согласно приложению 2</w:t>
      </w:r>
      <w:r w:rsidR="00C91290">
        <w:rPr>
          <w:sz w:val="26"/>
          <w:szCs w:val="26"/>
          <w:lang w:eastAsia="ru-RU"/>
        </w:rPr>
        <w:t> </w:t>
      </w:r>
      <w:r w:rsidR="00A3102B" w:rsidRPr="00A3102B">
        <w:rPr>
          <w:sz w:val="26"/>
          <w:szCs w:val="26"/>
          <w:lang w:eastAsia="ru-RU"/>
        </w:rPr>
        <w:t>к настоящему постановлению</w:t>
      </w:r>
      <w:r w:rsidR="00A3102B">
        <w:rPr>
          <w:sz w:val="26"/>
          <w:szCs w:val="26"/>
          <w:lang w:eastAsia="ru-RU"/>
        </w:rPr>
        <w:t>.</w:t>
      </w:r>
    </w:p>
    <w:p w:rsidR="00AF63D0" w:rsidRPr="00AF63D0" w:rsidRDefault="00374E60" w:rsidP="00874F68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Настоящее постановление вступает в силу </w:t>
      </w:r>
      <w:r w:rsidR="00F11C0D">
        <w:rPr>
          <w:sz w:val="26"/>
          <w:szCs w:val="26"/>
        </w:rPr>
        <w:t>со дня принятия</w:t>
      </w:r>
      <w:r>
        <w:rPr>
          <w:sz w:val="26"/>
          <w:szCs w:val="26"/>
        </w:rPr>
        <w:t xml:space="preserve"> и распространяет</w:t>
      </w:r>
      <w:r w:rsidR="00027B08">
        <w:rPr>
          <w:sz w:val="26"/>
          <w:szCs w:val="26"/>
        </w:rPr>
        <w:t>ся</w:t>
      </w:r>
      <w:r>
        <w:rPr>
          <w:sz w:val="26"/>
          <w:szCs w:val="26"/>
        </w:rPr>
        <w:t xml:space="preserve"> на правоотношения, возникшие с 01.01.2025</w:t>
      </w:r>
      <w:r w:rsidR="00AF63D0" w:rsidRPr="00AF63D0">
        <w:rPr>
          <w:sz w:val="26"/>
          <w:szCs w:val="26"/>
          <w:lang w:eastAsia="ru-RU"/>
        </w:rPr>
        <w:t>.</w:t>
      </w:r>
    </w:p>
    <w:p w:rsidR="004941CD" w:rsidRPr="006643CC" w:rsidRDefault="00AF63D0" w:rsidP="00874F68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ru-RU"/>
        </w:rPr>
      </w:pPr>
      <w:r w:rsidRPr="006643CC">
        <w:rPr>
          <w:sz w:val="26"/>
          <w:szCs w:val="26"/>
          <w:lang w:eastAsia="ru-RU"/>
        </w:rPr>
        <w:t xml:space="preserve">Управлению Делами </w:t>
      </w:r>
      <w:proofErr w:type="gramStart"/>
      <w:r w:rsidRPr="006643CC">
        <w:rPr>
          <w:sz w:val="26"/>
          <w:szCs w:val="26"/>
          <w:lang w:eastAsia="ru-RU"/>
        </w:rPr>
        <w:t>разместить</w:t>
      </w:r>
      <w:proofErr w:type="gramEnd"/>
      <w:r w:rsidRPr="006643CC">
        <w:rPr>
          <w:sz w:val="26"/>
          <w:szCs w:val="26"/>
          <w:lang w:eastAsia="ru-RU"/>
        </w:rPr>
        <w:t xml:space="preserve"> настоящее </w:t>
      </w:r>
      <w:r>
        <w:rPr>
          <w:sz w:val="26"/>
          <w:szCs w:val="26"/>
          <w:lang w:eastAsia="ru-RU"/>
        </w:rPr>
        <w:t>постановлени</w:t>
      </w:r>
      <w:r w:rsidRPr="006643CC">
        <w:rPr>
          <w:sz w:val="26"/>
          <w:szCs w:val="26"/>
          <w:lang w:eastAsia="ru-RU"/>
        </w:rPr>
        <w:t>е на сайте Администрации Томского района в информационно-телекоммуникационной сети «Интернет».</w:t>
      </w:r>
    </w:p>
    <w:p w:rsidR="005D0EDE" w:rsidRPr="009D2B46" w:rsidRDefault="005D0EDE" w:rsidP="009C4605">
      <w:pPr>
        <w:jc w:val="both"/>
        <w:rPr>
          <w:sz w:val="26"/>
          <w:szCs w:val="26"/>
        </w:rPr>
      </w:pPr>
    </w:p>
    <w:p w:rsidR="00ED0545" w:rsidRDefault="00ED0545" w:rsidP="009C4605">
      <w:pPr>
        <w:jc w:val="both"/>
        <w:rPr>
          <w:sz w:val="26"/>
          <w:szCs w:val="26"/>
        </w:rPr>
      </w:pPr>
    </w:p>
    <w:p w:rsidR="00793D90" w:rsidRPr="009D2B46" w:rsidRDefault="00793D90" w:rsidP="009C4605">
      <w:pPr>
        <w:jc w:val="both"/>
        <w:rPr>
          <w:sz w:val="26"/>
          <w:szCs w:val="26"/>
        </w:rPr>
      </w:pPr>
    </w:p>
    <w:p w:rsidR="00BA73C7" w:rsidRPr="00793D90" w:rsidRDefault="00B8716D" w:rsidP="006234A9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91262" w:rsidRPr="00991262">
        <w:rPr>
          <w:sz w:val="26"/>
          <w:szCs w:val="26"/>
        </w:rPr>
        <w:t xml:space="preserve"> Томского </w:t>
      </w:r>
      <w:r w:rsidR="006234A9">
        <w:rPr>
          <w:sz w:val="26"/>
          <w:szCs w:val="26"/>
        </w:rPr>
        <w:t>района</w:t>
      </w:r>
      <w:r w:rsidR="006234A9">
        <w:rPr>
          <w:sz w:val="26"/>
          <w:szCs w:val="26"/>
        </w:rPr>
        <w:tab/>
      </w:r>
      <w:r w:rsidR="00F11C0D">
        <w:rPr>
          <w:sz w:val="26"/>
          <w:szCs w:val="26"/>
        </w:rPr>
        <w:t>П.П.</w:t>
      </w:r>
      <w:r w:rsidR="0066094C">
        <w:rPr>
          <w:sz w:val="26"/>
          <w:szCs w:val="26"/>
        </w:rPr>
        <w:t xml:space="preserve"> </w:t>
      </w:r>
      <w:r>
        <w:rPr>
          <w:sz w:val="26"/>
          <w:szCs w:val="26"/>
        </w:rPr>
        <w:t>Хрячков</w:t>
      </w:r>
    </w:p>
    <w:p w:rsidR="00A3102B" w:rsidRDefault="00A3102B" w:rsidP="00CA3EAE">
      <w:pPr>
        <w:widowControl w:val="0"/>
        <w:suppressAutoHyphens w:val="0"/>
        <w:autoSpaceDE w:val="0"/>
        <w:autoSpaceDN w:val="0"/>
        <w:jc w:val="right"/>
        <w:outlineLvl w:val="0"/>
        <w:rPr>
          <w:sz w:val="24"/>
          <w:szCs w:val="26"/>
          <w:lang w:eastAsia="ru-RU"/>
        </w:rPr>
      </w:pPr>
    </w:p>
    <w:p w:rsidR="00A3102B" w:rsidRDefault="00A3102B" w:rsidP="00CA3EAE">
      <w:pPr>
        <w:widowControl w:val="0"/>
        <w:suppressAutoHyphens w:val="0"/>
        <w:autoSpaceDE w:val="0"/>
        <w:autoSpaceDN w:val="0"/>
        <w:jc w:val="right"/>
        <w:outlineLvl w:val="0"/>
        <w:rPr>
          <w:sz w:val="24"/>
          <w:szCs w:val="26"/>
          <w:lang w:eastAsia="ru-RU"/>
        </w:rPr>
      </w:pPr>
    </w:p>
    <w:p w:rsidR="0066094C" w:rsidRDefault="0066094C">
      <w:pPr>
        <w:suppressAutoHyphens w:val="0"/>
        <w:spacing w:after="200" w:line="276" w:lineRule="auto"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br w:type="page"/>
      </w:r>
    </w:p>
    <w:p w:rsidR="005F4882" w:rsidRDefault="001A4108" w:rsidP="006234A9">
      <w:pPr>
        <w:widowControl w:val="0"/>
        <w:tabs>
          <w:tab w:val="left" w:pos="6379"/>
        </w:tabs>
        <w:suppressAutoHyphens w:val="0"/>
        <w:autoSpaceDE w:val="0"/>
        <w:autoSpaceDN w:val="0"/>
        <w:ind w:left="6237"/>
        <w:outlineLvl w:val="0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lastRenderedPageBreak/>
        <w:t>Приложение</w:t>
      </w:r>
      <w:r w:rsidR="00A3102B">
        <w:rPr>
          <w:sz w:val="24"/>
          <w:szCs w:val="26"/>
          <w:lang w:eastAsia="ru-RU"/>
        </w:rPr>
        <w:t xml:space="preserve"> 1</w:t>
      </w:r>
    </w:p>
    <w:p w:rsidR="005F4882" w:rsidRDefault="005F4882" w:rsidP="006234A9">
      <w:pPr>
        <w:widowControl w:val="0"/>
        <w:tabs>
          <w:tab w:val="left" w:pos="6379"/>
        </w:tabs>
        <w:suppressAutoHyphens w:val="0"/>
        <w:autoSpaceDE w:val="0"/>
        <w:autoSpaceDN w:val="0"/>
        <w:ind w:left="6237"/>
        <w:outlineLvl w:val="0"/>
        <w:rPr>
          <w:sz w:val="24"/>
          <w:szCs w:val="26"/>
          <w:lang w:eastAsia="ru-RU"/>
        </w:rPr>
      </w:pPr>
    </w:p>
    <w:p w:rsidR="001A4108" w:rsidRPr="00BA73C7" w:rsidRDefault="001A4108" w:rsidP="006234A9">
      <w:pPr>
        <w:widowControl w:val="0"/>
        <w:suppressAutoHyphens w:val="0"/>
        <w:autoSpaceDE w:val="0"/>
        <w:autoSpaceDN w:val="0"/>
        <w:ind w:left="6237"/>
        <w:outlineLvl w:val="0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t xml:space="preserve">к </w:t>
      </w:r>
      <w:r w:rsidR="00991262" w:rsidRPr="00BA73C7">
        <w:rPr>
          <w:sz w:val="24"/>
          <w:szCs w:val="26"/>
          <w:lang w:eastAsia="ru-RU"/>
        </w:rPr>
        <w:t>постановлению</w:t>
      </w:r>
    </w:p>
    <w:p w:rsidR="001A4108" w:rsidRPr="00BA73C7" w:rsidRDefault="001A4108" w:rsidP="006234A9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t>Администрации Томского района</w:t>
      </w:r>
    </w:p>
    <w:p w:rsidR="00853098" w:rsidRDefault="001A4108" w:rsidP="006234A9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t xml:space="preserve">от </w:t>
      </w:r>
      <w:r w:rsidR="0066094C">
        <w:rPr>
          <w:sz w:val="24"/>
          <w:szCs w:val="26"/>
          <w:lang w:eastAsia="ru-RU"/>
        </w:rPr>
        <w:t>11.02.2025</w:t>
      </w:r>
      <w:r w:rsidR="008E2BA7" w:rsidRPr="00BA73C7">
        <w:rPr>
          <w:sz w:val="24"/>
          <w:szCs w:val="26"/>
          <w:lang w:eastAsia="ru-RU"/>
        </w:rPr>
        <w:t xml:space="preserve"> №</w:t>
      </w:r>
      <w:r w:rsidRPr="00BA73C7">
        <w:rPr>
          <w:sz w:val="24"/>
          <w:szCs w:val="26"/>
          <w:lang w:eastAsia="ru-RU"/>
        </w:rPr>
        <w:t xml:space="preserve"> </w:t>
      </w:r>
      <w:bookmarkStart w:id="1" w:name="P32"/>
      <w:bookmarkEnd w:id="1"/>
      <w:r w:rsidR="0066094C">
        <w:rPr>
          <w:sz w:val="24"/>
          <w:szCs w:val="26"/>
          <w:lang w:eastAsia="ru-RU"/>
        </w:rPr>
        <w:t>61-П</w:t>
      </w:r>
    </w:p>
    <w:p w:rsidR="00F07036" w:rsidRDefault="00F07036" w:rsidP="006234A9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</w:p>
    <w:p w:rsidR="005F4882" w:rsidRDefault="00F07036" w:rsidP="006234A9">
      <w:pPr>
        <w:widowControl w:val="0"/>
        <w:tabs>
          <w:tab w:val="left" w:pos="6237"/>
        </w:tabs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>Приложение</w:t>
      </w:r>
    </w:p>
    <w:p w:rsidR="005F4882" w:rsidRDefault="00F07036" w:rsidP="006234A9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 xml:space="preserve"> </w:t>
      </w:r>
    </w:p>
    <w:p w:rsidR="00F07036" w:rsidRPr="00F07036" w:rsidRDefault="00F07036" w:rsidP="006234A9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 xml:space="preserve">к Положению </w:t>
      </w:r>
    </w:p>
    <w:p w:rsidR="00F07036" w:rsidRPr="00BA73C7" w:rsidRDefault="00F07036" w:rsidP="006234A9">
      <w:pPr>
        <w:widowControl w:val="0"/>
        <w:tabs>
          <w:tab w:val="left" w:pos="6237"/>
        </w:tabs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>«О районном смотре-конкурсе по улучшению условий</w:t>
      </w:r>
      <w:r w:rsidR="0066094C">
        <w:rPr>
          <w:sz w:val="24"/>
          <w:szCs w:val="26"/>
          <w:lang w:eastAsia="ru-RU"/>
        </w:rPr>
        <w:t xml:space="preserve"> и охраны труда в организациях </w:t>
      </w:r>
      <w:r w:rsidRPr="00F07036">
        <w:rPr>
          <w:sz w:val="24"/>
          <w:szCs w:val="26"/>
          <w:lang w:eastAsia="ru-RU"/>
        </w:rPr>
        <w:t xml:space="preserve"> района»</w:t>
      </w:r>
    </w:p>
    <w:p w:rsidR="00853098" w:rsidRPr="00793D90" w:rsidRDefault="00853098" w:rsidP="00853098">
      <w:pPr>
        <w:spacing w:after="120"/>
        <w:jc w:val="right"/>
        <w:rPr>
          <w:sz w:val="12"/>
          <w:szCs w:val="24"/>
        </w:rPr>
      </w:pPr>
    </w:p>
    <w:p w:rsidR="00A00D23" w:rsidRPr="00A00D23" w:rsidRDefault="00A00D23" w:rsidP="00A00D23">
      <w:pPr>
        <w:jc w:val="center"/>
        <w:rPr>
          <w:b/>
          <w:sz w:val="24"/>
          <w:szCs w:val="24"/>
        </w:rPr>
      </w:pPr>
      <w:r w:rsidRPr="00A00D23">
        <w:rPr>
          <w:b/>
          <w:sz w:val="24"/>
          <w:szCs w:val="24"/>
        </w:rPr>
        <w:t>Перечень показателей</w:t>
      </w:r>
    </w:p>
    <w:p w:rsidR="00A00D23" w:rsidRPr="00A00D23" w:rsidRDefault="00A00D23" w:rsidP="00A00D23">
      <w:pPr>
        <w:jc w:val="center"/>
        <w:rPr>
          <w:b/>
          <w:sz w:val="24"/>
          <w:szCs w:val="24"/>
        </w:rPr>
      </w:pPr>
      <w:r w:rsidRPr="00A00D23">
        <w:rPr>
          <w:b/>
          <w:sz w:val="24"/>
          <w:szCs w:val="24"/>
        </w:rPr>
        <w:t>балльной оценки состояния охраны труда в организациях Томского района</w:t>
      </w:r>
    </w:p>
    <w:p w:rsidR="00A00D23" w:rsidRPr="00793D90" w:rsidRDefault="00A00D23" w:rsidP="00A00D23">
      <w:pPr>
        <w:rPr>
          <w:b/>
          <w:sz w:val="16"/>
          <w:szCs w:val="24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7371"/>
        <w:gridCol w:w="1754"/>
      </w:tblGrid>
      <w:tr w:rsidR="00A00D23" w:rsidRPr="00A00D23" w:rsidTr="0066094C">
        <w:trPr>
          <w:trHeight w:val="20"/>
          <w:tblHeader/>
        </w:trPr>
        <w:tc>
          <w:tcPr>
            <w:tcW w:w="752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Количество баллов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Степень выполнения соглашения по охране труда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Соглашение выполнено на 50%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Соглашение выполнено на 100 %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соглашения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- 5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 w:val="restart"/>
          </w:tcPr>
          <w:p w:rsidR="00793D90" w:rsidRPr="00A00D23" w:rsidRDefault="00793D90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2</w:t>
            </w:r>
          </w:p>
        </w:tc>
        <w:tc>
          <w:tcPr>
            <w:tcW w:w="9125" w:type="dxa"/>
            <w:gridSpan w:val="2"/>
          </w:tcPr>
          <w:p w:rsidR="00793D90" w:rsidRPr="00A00D23" w:rsidRDefault="00793D90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Коллективный договор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/>
          </w:tcPr>
          <w:p w:rsidR="00793D90" w:rsidRPr="00A00D23" w:rsidRDefault="00793D90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3D90" w:rsidRPr="00A00D23" w:rsidRDefault="00793D90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Наличие коллективного договора  </w:t>
            </w:r>
          </w:p>
        </w:tc>
        <w:tc>
          <w:tcPr>
            <w:tcW w:w="1754" w:type="dxa"/>
          </w:tcPr>
          <w:p w:rsidR="00793D90" w:rsidRPr="00A00D23" w:rsidRDefault="00793D90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/>
          </w:tcPr>
          <w:p w:rsidR="00793D90" w:rsidRPr="00A00D23" w:rsidRDefault="00793D90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3D90" w:rsidRPr="00A00D23" w:rsidRDefault="00793D90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коллективного договора</w:t>
            </w:r>
          </w:p>
        </w:tc>
        <w:tc>
          <w:tcPr>
            <w:tcW w:w="1754" w:type="dxa"/>
          </w:tcPr>
          <w:p w:rsidR="00793D90" w:rsidRPr="00A00D23" w:rsidRDefault="00793D90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- 5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/>
          </w:tcPr>
          <w:p w:rsidR="00793D90" w:rsidRPr="00A00D23" w:rsidRDefault="00793D90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3D90" w:rsidRPr="000F62A9" w:rsidRDefault="00793D90" w:rsidP="003B42FE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</w:pPr>
            <w:r w:rsidRPr="00793D90">
              <w:rPr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1754" w:type="dxa"/>
          </w:tcPr>
          <w:p w:rsidR="00793D90" w:rsidRDefault="00793D90" w:rsidP="003B42FE">
            <w:pPr>
              <w:snapToGrid w:val="0"/>
              <w:jc w:val="center"/>
            </w:pPr>
            <w:r w:rsidRPr="00793D90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Активность работы уполномоченных (доверенных) лиц 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Наличие уполномоченных (доверенных) лиц по охране труда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Количество проверок лично уполномоченными (доверенными) по охране труда до 20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Количество проверок лично уполномоченными (доверенными) по охране труда более 20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2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плана работы уполномоченных (доверенных) лиц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выданных представлений уполномоченных (доверенных) лиц по охране труда, отраженных в журнале уполномоченных (доверенных) лиц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4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«Дней охраны труда», совещаний по охране труда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«Дней охраны труда» в организации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Наличие комитета (комиссии) по охране труда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Отсутствие комитета (комиссии) по охране труда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- 3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Количество протоколов заседаний комитета (комиссии) по охране труда (от 1 до 4 заседаний)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 3</w:t>
            </w:r>
          </w:p>
          <w:p w:rsidR="00A00D23" w:rsidRPr="00A00D23" w:rsidRDefault="00A00D23" w:rsidP="00A00D23">
            <w:pPr>
              <w:jc w:val="center"/>
              <w:rPr>
                <w:sz w:val="24"/>
                <w:szCs w:val="24"/>
              </w:rPr>
            </w:pP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Наличие действующих удостоверений о проверке знаний требований охраны труда у членов комитетов (комиссий) по охране труда»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Получение от СФР права на частичное финансирование мероприятий по охране труда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Получение от СФР скидки к страховому тарифу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Получение от СФР надбавки к страховому тарифу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- 5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 w:val="restart"/>
          </w:tcPr>
          <w:p w:rsidR="00793D90" w:rsidRPr="00A00D23" w:rsidRDefault="00793D90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7</w:t>
            </w:r>
          </w:p>
        </w:tc>
        <w:tc>
          <w:tcPr>
            <w:tcW w:w="9125" w:type="dxa"/>
            <w:gridSpan w:val="2"/>
          </w:tcPr>
          <w:p w:rsidR="00793D90" w:rsidRPr="00A00D23" w:rsidRDefault="00793D90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Степень охвата медицинскими осмотрами работников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/>
          </w:tcPr>
          <w:p w:rsidR="00793D90" w:rsidRPr="00A00D23" w:rsidRDefault="00793D90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3D90" w:rsidRPr="00A00D23" w:rsidRDefault="00793D90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Прохождение медицинских осмотров до 50% от общей численности работников, занятых на работах с вредными и (или) опасными </w:t>
            </w:r>
            <w:r w:rsidRPr="00A00D23">
              <w:rPr>
                <w:sz w:val="24"/>
                <w:szCs w:val="24"/>
              </w:rPr>
              <w:lastRenderedPageBreak/>
              <w:t>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</w:t>
            </w:r>
          </w:p>
        </w:tc>
        <w:tc>
          <w:tcPr>
            <w:tcW w:w="1754" w:type="dxa"/>
          </w:tcPr>
          <w:p w:rsidR="00793D90" w:rsidRPr="00A00D23" w:rsidRDefault="00793D90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lastRenderedPageBreak/>
              <w:t>3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/>
          </w:tcPr>
          <w:p w:rsidR="00793D90" w:rsidRPr="00A00D23" w:rsidRDefault="00793D90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3D90" w:rsidRPr="00A00D23" w:rsidRDefault="00793D90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Прохождение медицинских осмотров от 50% до 100% от общей численности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</w:t>
            </w:r>
          </w:p>
        </w:tc>
        <w:tc>
          <w:tcPr>
            <w:tcW w:w="1754" w:type="dxa"/>
          </w:tcPr>
          <w:p w:rsidR="00793D90" w:rsidRPr="00A00D23" w:rsidRDefault="00793D90" w:rsidP="00793D9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/>
          </w:tcPr>
          <w:p w:rsidR="00793D90" w:rsidRPr="00A00D23" w:rsidRDefault="00793D90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3D90" w:rsidRPr="00A00D23" w:rsidRDefault="00793D90" w:rsidP="00BA73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Не проведение медицинских осмотров работников организации</w:t>
            </w:r>
          </w:p>
        </w:tc>
        <w:tc>
          <w:tcPr>
            <w:tcW w:w="1754" w:type="dxa"/>
          </w:tcPr>
          <w:p w:rsidR="00793D90" w:rsidRPr="00A00D23" w:rsidRDefault="00793D90" w:rsidP="00BA73C7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-5</w:t>
            </w:r>
          </w:p>
        </w:tc>
      </w:tr>
      <w:tr w:rsidR="00793D90" w:rsidRPr="00A00D23" w:rsidTr="0066094C">
        <w:trPr>
          <w:trHeight w:val="20"/>
        </w:trPr>
        <w:tc>
          <w:tcPr>
            <w:tcW w:w="752" w:type="dxa"/>
            <w:vMerge/>
          </w:tcPr>
          <w:p w:rsidR="00793D90" w:rsidRPr="00A00D23" w:rsidRDefault="00793D90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93D90" w:rsidRPr="00F352C4" w:rsidRDefault="00793D90" w:rsidP="00793D9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</w:pPr>
            <w:r w:rsidRPr="00793D90">
              <w:rPr>
                <w:sz w:val="24"/>
                <w:szCs w:val="24"/>
              </w:rPr>
              <w:t>Наличие врачебных здравпунктов и/или иных подразделений по оказанию медицинской помощи</w:t>
            </w:r>
          </w:p>
        </w:tc>
        <w:tc>
          <w:tcPr>
            <w:tcW w:w="1754" w:type="dxa"/>
          </w:tcPr>
          <w:p w:rsidR="00793D90" w:rsidRDefault="00793D90" w:rsidP="00793D9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</w:pPr>
            <w:r w:rsidRPr="00793D90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8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Служба (специалист) по охране труда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службы (специалиста)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специалиста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действующег</w:t>
            </w:r>
            <w:proofErr w:type="gramStart"/>
            <w:r w:rsidRPr="00A00D23">
              <w:rPr>
                <w:sz w:val="24"/>
                <w:szCs w:val="24"/>
              </w:rPr>
              <w:t>о(</w:t>
            </w:r>
            <w:proofErr w:type="gramEnd"/>
            <w:r w:rsidRPr="00A00D23">
              <w:rPr>
                <w:sz w:val="24"/>
                <w:szCs w:val="24"/>
              </w:rPr>
              <w:t>их) удостоверения(</w:t>
            </w:r>
            <w:proofErr w:type="spellStart"/>
            <w:r w:rsidRPr="00A00D23">
              <w:rPr>
                <w:sz w:val="24"/>
                <w:szCs w:val="24"/>
              </w:rPr>
              <w:t>ий</w:t>
            </w:r>
            <w:proofErr w:type="spellEnd"/>
            <w:r w:rsidRPr="00A00D23">
              <w:rPr>
                <w:sz w:val="24"/>
                <w:szCs w:val="24"/>
              </w:rPr>
              <w:t>) протокола(</w:t>
            </w:r>
            <w:proofErr w:type="spellStart"/>
            <w:r w:rsidRPr="00A00D23">
              <w:rPr>
                <w:sz w:val="24"/>
                <w:szCs w:val="24"/>
              </w:rPr>
              <w:t>ов</w:t>
            </w:r>
            <w:proofErr w:type="spellEnd"/>
            <w:r w:rsidRPr="00A00D23">
              <w:rPr>
                <w:sz w:val="24"/>
                <w:szCs w:val="24"/>
              </w:rPr>
              <w:t>) о проверке знаний требований охраны труда (при наличии службы (специалиста) по охране труда)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действующег</w:t>
            </w:r>
            <w:proofErr w:type="gramStart"/>
            <w:r w:rsidRPr="00A00D23">
              <w:rPr>
                <w:sz w:val="24"/>
                <w:szCs w:val="24"/>
              </w:rPr>
              <w:t>о(</w:t>
            </w:r>
            <w:proofErr w:type="gramEnd"/>
            <w:r w:rsidRPr="00A00D23">
              <w:rPr>
                <w:sz w:val="24"/>
                <w:szCs w:val="24"/>
              </w:rPr>
              <w:t>их) удостоверения(</w:t>
            </w:r>
            <w:proofErr w:type="spellStart"/>
            <w:r w:rsidRPr="00A00D23">
              <w:rPr>
                <w:sz w:val="24"/>
                <w:szCs w:val="24"/>
              </w:rPr>
              <w:t>ий</w:t>
            </w:r>
            <w:proofErr w:type="spellEnd"/>
            <w:r w:rsidRPr="00A00D23">
              <w:rPr>
                <w:sz w:val="24"/>
                <w:szCs w:val="24"/>
              </w:rPr>
              <w:t>), протокола(</w:t>
            </w:r>
            <w:proofErr w:type="spellStart"/>
            <w:r w:rsidRPr="00A00D23">
              <w:rPr>
                <w:sz w:val="24"/>
                <w:szCs w:val="24"/>
              </w:rPr>
              <w:t>ов</w:t>
            </w:r>
            <w:proofErr w:type="spellEnd"/>
            <w:r w:rsidRPr="00A00D23">
              <w:rPr>
                <w:sz w:val="24"/>
                <w:szCs w:val="24"/>
              </w:rPr>
              <w:t>) о проверке знаний требований охраны труда (при наличии службы (специалиста) по охране труда)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9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Стенды (уголки) по охране труда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кабинетов (уголков)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кабинетов (уголков)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информации о работе уполномоченных (доверенных) лиц по охране труда  на стенде (уголке) по охране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10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Специальная оценка условий труда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специальной оценки условий   труда до 10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от общего количества рабочих мест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специальной оценки условий   труда от 10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до 30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от общего количества рабочих мест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2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специальной оценки условий   труда от 30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до 50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от общего количества рабочих мест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3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специальной оценки условий   труда от 50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до 75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от общего количества рабочих мест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4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специальной оценки условий   труда от 75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до 100</w:t>
            </w:r>
            <w:r w:rsidR="00BA73C7">
              <w:rPr>
                <w:sz w:val="24"/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>% от общего количества рабочих мест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специальной оценки условий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11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Оценка профессиональных рисков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Проведение оценки профессиональных рисков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BA73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</w:t>
            </w:r>
            <w:r w:rsidRPr="00A00D23">
              <w:rPr>
                <w:sz w:val="24"/>
              </w:rPr>
              <w:t xml:space="preserve"> </w:t>
            </w:r>
            <w:r w:rsidRPr="00A00D23">
              <w:rPr>
                <w:sz w:val="24"/>
                <w:szCs w:val="24"/>
              </w:rPr>
              <w:t>оценки профессиональных рисков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12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A00D23">
              <w:rPr>
                <w:sz w:val="24"/>
                <w:szCs w:val="24"/>
              </w:rPr>
              <w:t>Количество работающих во вредных условиях труда</w:t>
            </w:r>
            <w:proofErr w:type="gramEnd"/>
          </w:p>
          <w:p w:rsidR="00BA73C7" w:rsidRPr="00A00D23" w:rsidRDefault="00A00D23" w:rsidP="00251EFA">
            <w:pPr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(в % от</w:t>
            </w:r>
            <w:r w:rsidR="00BA73C7">
              <w:rPr>
                <w:sz w:val="24"/>
                <w:szCs w:val="24"/>
              </w:rPr>
              <w:t xml:space="preserve"> общей численности </w:t>
            </w:r>
            <w:proofErr w:type="gramStart"/>
            <w:r w:rsidR="00BA73C7">
              <w:rPr>
                <w:sz w:val="24"/>
                <w:szCs w:val="24"/>
              </w:rPr>
              <w:t>работающих</w:t>
            </w:r>
            <w:proofErr w:type="gramEnd"/>
            <w:r w:rsidR="00BA73C7">
              <w:rPr>
                <w:sz w:val="24"/>
                <w:szCs w:val="24"/>
              </w:rPr>
              <w:t>)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Более 5 %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0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 4 – до 5%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2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 3 – до 4 %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4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 2 – до 3 %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6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от 1 – до 2 %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8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A73C7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 0 – 1 %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10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251EFA">
            <w:pPr>
              <w:pBdr>
                <w:top w:val="single" w:sz="4" w:space="1" w:color="auto"/>
              </w:pBd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13</w:t>
            </w:r>
          </w:p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 </w:t>
            </w:r>
          </w:p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Обучение руководителей и специалистов по охране труда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действующих удостоверений,</w:t>
            </w:r>
            <w:r w:rsidRPr="00A00D23">
              <w:rPr>
                <w:szCs w:val="24"/>
              </w:rPr>
              <w:t xml:space="preserve"> </w:t>
            </w:r>
            <w:r w:rsidRPr="00A00D23">
              <w:rPr>
                <w:sz w:val="24"/>
                <w:szCs w:val="24"/>
              </w:rPr>
              <w:t xml:space="preserve">протоколов о проверки знаний требований охраны труда у минимального количества работников, подлежащих обучению требованиям охраны труда 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действующих удостоверений, протоколов о проверки знаний требований охраны труда у минимального количества работников, подлежащих обучению требованиям охраны труда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действующих удостоверений, протоколов о проверки знаний работников по использованию (применению) средств индивидуальной защиты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действующих удостоверений, протоколов о проверки знаний работников по использованию (применению) средств индивидуальной защиты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Наличие протоколов о проверки знаний работников приемам оказания первой помощи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Отсутствие протоколов о проверки знаний работников приемам оказания первой помощи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 w:val="restart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14</w:t>
            </w:r>
          </w:p>
        </w:tc>
        <w:tc>
          <w:tcPr>
            <w:tcW w:w="9125" w:type="dxa"/>
            <w:gridSpan w:val="2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 xml:space="preserve">Число несчастных случаев на 1000 работающих </w:t>
            </w:r>
          </w:p>
          <w:p w:rsid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(обучающихся для образовательных учреждений</w:t>
            </w:r>
            <w:proofErr w:type="gramStart"/>
            <w:r w:rsidRPr="00A00D23">
              <w:rPr>
                <w:sz w:val="24"/>
                <w:szCs w:val="24"/>
              </w:rPr>
              <w:t>)(</w:t>
            </w:r>
            <w:proofErr w:type="spellStart"/>
            <w:proofErr w:type="gramEnd"/>
            <w:r w:rsidRPr="00A00D23">
              <w:rPr>
                <w:sz w:val="24"/>
                <w:szCs w:val="24"/>
              </w:rPr>
              <w:t>Кч</w:t>
            </w:r>
            <w:proofErr w:type="spellEnd"/>
            <w:r w:rsidRPr="00A00D23">
              <w:rPr>
                <w:sz w:val="24"/>
                <w:szCs w:val="24"/>
              </w:rPr>
              <w:t>)</w:t>
            </w:r>
          </w:p>
          <w:p w:rsidR="00BA73C7" w:rsidRPr="00A00D23" w:rsidRDefault="00BA73C7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выше среднего уровня по району более 10%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-5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выше среднего уровня по району до 10%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-2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на уровне среднего по району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0</w:t>
            </w:r>
          </w:p>
        </w:tc>
      </w:tr>
      <w:tr w:rsidR="00A00D23" w:rsidRPr="00A00D23" w:rsidTr="0066094C">
        <w:trPr>
          <w:trHeight w:val="20"/>
        </w:trPr>
        <w:tc>
          <w:tcPr>
            <w:tcW w:w="752" w:type="dxa"/>
            <w:vMerge/>
          </w:tcPr>
          <w:p w:rsidR="00A00D23" w:rsidRPr="00A00D23" w:rsidRDefault="00A00D23" w:rsidP="00A00D2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00D23" w:rsidRPr="00A00D23" w:rsidRDefault="00A00D23" w:rsidP="00A00D23">
            <w:pPr>
              <w:keepNext/>
              <w:snapToGrid w:val="0"/>
              <w:jc w:val="both"/>
              <w:outlineLvl w:val="2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ниже среднего уровня по району</w:t>
            </w:r>
          </w:p>
        </w:tc>
        <w:tc>
          <w:tcPr>
            <w:tcW w:w="1754" w:type="dxa"/>
          </w:tcPr>
          <w:p w:rsidR="00A00D23" w:rsidRPr="00A00D23" w:rsidRDefault="00A00D23" w:rsidP="00A00D23">
            <w:pPr>
              <w:snapToGrid w:val="0"/>
              <w:jc w:val="center"/>
              <w:rPr>
                <w:sz w:val="24"/>
                <w:szCs w:val="24"/>
              </w:rPr>
            </w:pPr>
            <w:r w:rsidRPr="00A00D23">
              <w:rPr>
                <w:sz w:val="24"/>
                <w:szCs w:val="24"/>
              </w:rPr>
              <w:t>5</w:t>
            </w:r>
          </w:p>
        </w:tc>
      </w:tr>
    </w:tbl>
    <w:p w:rsidR="00991262" w:rsidRDefault="00991262" w:rsidP="00890BCB">
      <w:pPr>
        <w:rPr>
          <w:sz w:val="24"/>
          <w:szCs w:val="24"/>
        </w:rPr>
      </w:pPr>
    </w:p>
    <w:p w:rsidR="00F07036" w:rsidRDefault="00F07036" w:rsidP="00251EFA">
      <w:pPr>
        <w:widowControl w:val="0"/>
        <w:suppressAutoHyphens w:val="0"/>
        <w:autoSpaceDE w:val="0"/>
        <w:autoSpaceDN w:val="0"/>
        <w:outlineLvl w:val="0"/>
        <w:rPr>
          <w:sz w:val="24"/>
          <w:szCs w:val="26"/>
          <w:lang w:eastAsia="ru-RU"/>
        </w:rPr>
      </w:pPr>
    </w:p>
    <w:p w:rsidR="00E10B3E" w:rsidRDefault="00E10B3E">
      <w:pPr>
        <w:suppressAutoHyphens w:val="0"/>
        <w:spacing w:after="200" w:line="276" w:lineRule="auto"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br w:type="page"/>
      </w:r>
    </w:p>
    <w:p w:rsidR="00E97AA3" w:rsidRDefault="00A3102B" w:rsidP="00E10B3E">
      <w:pPr>
        <w:widowControl w:val="0"/>
        <w:tabs>
          <w:tab w:val="left" w:pos="6379"/>
        </w:tabs>
        <w:suppressAutoHyphens w:val="0"/>
        <w:autoSpaceDE w:val="0"/>
        <w:autoSpaceDN w:val="0"/>
        <w:ind w:left="6237"/>
        <w:outlineLvl w:val="0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lastRenderedPageBreak/>
        <w:t>Приложение</w:t>
      </w:r>
      <w:r>
        <w:rPr>
          <w:sz w:val="24"/>
          <w:szCs w:val="26"/>
          <w:lang w:eastAsia="ru-RU"/>
        </w:rPr>
        <w:t xml:space="preserve"> 2</w:t>
      </w:r>
    </w:p>
    <w:p w:rsidR="00E97AA3" w:rsidRPr="00F11C0D" w:rsidRDefault="00E97AA3" w:rsidP="00E10B3E">
      <w:pPr>
        <w:widowControl w:val="0"/>
        <w:tabs>
          <w:tab w:val="left" w:pos="6379"/>
        </w:tabs>
        <w:suppressAutoHyphens w:val="0"/>
        <w:autoSpaceDE w:val="0"/>
        <w:autoSpaceDN w:val="0"/>
        <w:ind w:left="6237"/>
        <w:outlineLvl w:val="0"/>
        <w:rPr>
          <w:szCs w:val="26"/>
          <w:lang w:eastAsia="ru-RU"/>
        </w:rPr>
      </w:pPr>
    </w:p>
    <w:p w:rsidR="00A3102B" w:rsidRPr="00BA73C7" w:rsidRDefault="00A3102B" w:rsidP="00E10B3E">
      <w:pPr>
        <w:widowControl w:val="0"/>
        <w:suppressAutoHyphens w:val="0"/>
        <w:autoSpaceDE w:val="0"/>
        <w:autoSpaceDN w:val="0"/>
        <w:ind w:left="6237"/>
        <w:outlineLvl w:val="0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t>к постановлению</w:t>
      </w:r>
    </w:p>
    <w:p w:rsidR="00A3102B" w:rsidRPr="00BA73C7" w:rsidRDefault="00A3102B" w:rsidP="00E10B3E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t>Администрации Томского района</w:t>
      </w:r>
    </w:p>
    <w:p w:rsidR="0066094C" w:rsidRDefault="0066094C" w:rsidP="00E10B3E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BA73C7">
        <w:rPr>
          <w:sz w:val="24"/>
          <w:szCs w:val="26"/>
          <w:lang w:eastAsia="ru-RU"/>
        </w:rPr>
        <w:t xml:space="preserve">от </w:t>
      </w:r>
      <w:r>
        <w:rPr>
          <w:sz w:val="24"/>
          <w:szCs w:val="26"/>
          <w:lang w:eastAsia="ru-RU"/>
        </w:rPr>
        <w:t>11.02.2025</w:t>
      </w:r>
      <w:r w:rsidRPr="00BA73C7">
        <w:rPr>
          <w:sz w:val="24"/>
          <w:szCs w:val="26"/>
          <w:lang w:eastAsia="ru-RU"/>
        </w:rPr>
        <w:t xml:space="preserve"> № </w:t>
      </w:r>
      <w:r>
        <w:rPr>
          <w:sz w:val="24"/>
          <w:szCs w:val="26"/>
          <w:lang w:eastAsia="ru-RU"/>
        </w:rPr>
        <w:t>61-П</w:t>
      </w:r>
    </w:p>
    <w:p w:rsidR="00F07036" w:rsidRDefault="00F07036" w:rsidP="00E10B3E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</w:p>
    <w:p w:rsidR="003D7071" w:rsidRDefault="00F07036" w:rsidP="00E10B3E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>Приложение 2</w:t>
      </w:r>
    </w:p>
    <w:p w:rsidR="003D7071" w:rsidRDefault="003D7071" w:rsidP="00E10B3E">
      <w:pPr>
        <w:widowControl w:val="0"/>
        <w:suppressAutoHyphens w:val="0"/>
        <w:autoSpaceDE w:val="0"/>
        <w:autoSpaceDN w:val="0"/>
        <w:ind w:left="6237"/>
      </w:pPr>
    </w:p>
    <w:p w:rsidR="00F07036" w:rsidRPr="00F07036" w:rsidRDefault="00F07036" w:rsidP="00E10B3E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>к постановлению</w:t>
      </w:r>
    </w:p>
    <w:p w:rsidR="00F07036" w:rsidRPr="00F07036" w:rsidRDefault="00F07036" w:rsidP="00E10B3E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>Администрации</w:t>
      </w:r>
      <w:r>
        <w:t xml:space="preserve"> </w:t>
      </w:r>
      <w:r w:rsidRPr="00F07036">
        <w:rPr>
          <w:sz w:val="24"/>
          <w:szCs w:val="26"/>
          <w:lang w:eastAsia="ru-RU"/>
        </w:rPr>
        <w:t xml:space="preserve">Томского района </w:t>
      </w:r>
    </w:p>
    <w:p w:rsidR="00A3102B" w:rsidRPr="00F11C0D" w:rsidRDefault="00F07036" w:rsidP="00E10B3E">
      <w:pPr>
        <w:widowControl w:val="0"/>
        <w:suppressAutoHyphens w:val="0"/>
        <w:autoSpaceDE w:val="0"/>
        <w:autoSpaceDN w:val="0"/>
        <w:ind w:left="6237"/>
        <w:rPr>
          <w:sz w:val="24"/>
          <w:szCs w:val="26"/>
          <w:lang w:eastAsia="ru-RU"/>
        </w:rPr>
      </w:pPr>
      <w:r w:rsidRPr="00F07036">
        <w:rPr>
          <w:sz w:val="24"/>
          <w:szCs w:val="26"/>
          <w:lang w:eastAsia="ru-RU"/>
        </w:rPr>
        <w:t xml:space="preserve">от 26.02.2021 № </w:t>
      </w:r>
      <w:r w:rsidR="0066094C">
        <w:rPr>
          <w:sz w:val="24"/>
          <w:szCs w:val="26"/>
          <w:lang w:eastAsia="ru-RU"/>
        </w:rPr>
        <w:t>71</w:t>
      </w:r>
    </w:p>
    <w:p w:rsidR="003D7071" w:rsidRPr="0098609E" w:rsidRDefault="003D7071" w:rsidP="00A3102B">
      <w:pPr>
        <w:snapToGrid w:val="0"/>
        <w:jc w:val="center"/>
        <w:rPr>
          <w:rFonts w:eastAsia="Arial" w:cs="Arial"/>
          <w:szCs w:val="26"/>
        </w:rPr>
      </w:pPr>
    </w:p>
    <w:p w:rsidR="00A3102B" w:rsidRPr="00A3102B" w:rsidRDefault="00A3102B" w:rsidP="00A3102B">
      <w:pPr>
        <w:snapToGrid w:val="0"/>
        <w:jc w:val="center"/>
        <w:rPr>
          <w:rFonts w:eastAsia="Arial" w:cs="Arial"/>
          <w:sz w:val="26"/>
          <w:szCs w:val="26"/>
        </w:rPr>
      </w:pPr>
      <w:r w:rsidRPr="00A3102B">
        <w:rPr>
          <w:rFonts w:eastAsia="Arial" w:cs="Arial"/>
          <w:sz w:val="26"/>
          <w:szCs w:val="26"/>
        </w:rPr>
        <w:t>Состав</w:t>
      </w:r>
    </w:p>
    <w:p w:rsidR="00A3102B" w:rsidRPr="00A3102B" w:rsidRDefault="00A3102B" w:rsidP="00A3102B">
      <w:pPr>
        <w:jc w:val="center"/>
        <w:rPr>
          <w:rFonts w:eastAsia="Arial" w:cs="Arial"/>
          <w:sz w:val="26"/>
          <w:szCs w:val="26"/>
        </w:rPr>
      </w:pPr>
      <w:r w:rsidRPr="00A3102B">
        <w:rPr>
          <w:rFonts w:eastAsia="Arial" w:cs="Arial"/>
          <w:sz w:val="26"/>
          <w:szCs w:val="26"/>
        </w:rPr>
        <w:t xml:space="preserve">конкурсной комиссии по проведению смотра-конкурса по улучшению условий </w:t>
      </w:r>
    </w:p>
    <w:p w:rsidR="00A3102B" w:rsidRPr="00A3102B" w:rsidRDefault="00A3102B" w:rsidP="00A3102B">
      <w:pPr>
        <w:jc w:val="center"/>
        <w:rPr>
          <w:rFonts w:eastAsia="Arial" w:cs="Arial"/>
          <w:sz w:val="24"/>
          <w:szCs w:val="24"/>
        </w:rPr>
      </w:pPr>
      <w:r w:rsidRPr="00A3102B">
        <w:rPr>
          <w:rFonts w:eastAsia="Arial" w:cs="Arial"/>
          <w:sz w:val="26"/>
          <w:szCs w:val="26"/>
        </w:rPr>
        <w:t>и охраны труда в организациях района</w:t>
      </w:r>
    </w:p>
    <w:p w:rsidR="00A3102B" w:rsidRPr="0098609E" w:rsidRDefault="00A3102B" w:rsidP="00A3102B">
      <w:pPr>
        <w:spacing w:line="200" w:lineRule="atLeast"/>
        <w:jc w:val="center"/>
        <w:rPr>
          <w:sz w:val="12"/>
          <w:szCs w:val="26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7"/>
        <w:gridCol w:w="6467"/>
      </w:tblGrid>
      <w:tr w:rsidR="00A3102B" w:rsidRPr="00A3102B" w:rsidTr="00E10B3E">
        <w:trPr>
          <w:trHeight w:val="244"/>
        </w:trPr>
        <w:tc>
          <w:tcPr>
            <w:tcW w:w="9924" w:type="dxa"/>
            <w:gridSpan w:val="2"/>
            <w:hideMark/>
          </w:tcPr>
          <w:p w:rsidR="00484120" w:rsidRPr="0098609E" w:rsidRDefault="00A3102B" w:rsidP="0098609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Председатель конкурсной комиссии:</w:t>
            </w:r>
          </w:p>
        </w:tc>
      </w:tr>
      <w:tr w:rsidR="0098609E" w:rsidRPr="00A3102B" w:rsidTr="00E10B3E">
        <w:trPr>
          <w:trHeight w:val="482"/>
        </w:trPr>
        <w:tc>
          <w:tcPr>
            <w:tcW w:w="3457" w:type="dxa"/>
          </w:tcPr>
          <w:p w:rsidR="0098609E" w:rsidRPr="00DC6761" w:rsidRDefault="0098609E" w:rsidP="00F728F7">
            <w:pPr>
              <w:pStyle w:val="af2"/>
              <w:snapToGrid w:val="0"/>
              <w:rPr>
                <w:sz w:val="24"/>
                <w:szCs w:val="24"/>
              </w:rPr>
            </w:pPr>
            <w:r w:rsidRPr="003F6189">
              <w:rPr>
                <w:sz w:val="24"/>
                <w:szCs w:val="24"/>
              </w:rPr>
              <w:t>Челокьян</w:t>
            </w:r>
            <w:r>
              <w:rPr>
                <w:sz w:val="24"/>
                <w:szCs w:val="24"/>
              </w:rPr>
              <w:t xml:space="preserve"> Валерий Леонович</w:t>
            </w:r>
          </w:p>
        </w:tc>
        <w:tc>
          <w:tcPr>
            <w:tcW w:w="6467" w:type="dxa"/>
          </w:tcPr>
          <w:p w:rsidR="0098609E" w:rsidRPr="00DC6761" w:rsidRDefault="00F11C0D" w:rsidP="00F728F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8609E" w:rsidRPr="003F6189">
              <w:rPr>
                <w:sz w:val="24"/>
                <w:szCs w:val="24"/>
              </w:rPr>
              <w:t>аместитель Главы Томского района по финансово-экономическим вопросам – начальник управления финансов</w:t>
            </w:r>
          </w:p>
        </w:tc>
      </w:tr>
      <w:tr w:rsidR="00A3102B" w:rsidRPr="00A3102B" w:rsidTr="00E10B3E">
        <w:trPr>
          <w:trHeight w:val="171"/>
        </w:trPr>
        <w:tc>
          <w:tcPr>
            <w:tcW w:w="9924" w:type="dxa"/>
            <w:gridSpan w:val="2"/>
            <w:hideMark/>
          </w:tcPr>
          <w:p w:rsidR="00484120" w:rsidRPr="0098609E" w:rsidRDefault="00A3102B" w:rsidP="0098609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Заместитель председателя конкурсной комиссии:</w:t>
            </w:r>
          </w:p>
        </w:tc>
      </w:tr>
      <w:tr w:rsidR="00A3102B" w:rsidRPr="00A3102B" w:rsidTr="00E10B3E">
        <w:tc>
          <w:tcPr>
            <w:tcW w:w="345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spacing w:line="276" w:lineRule="auto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Шатруков Сергей Евгеньевич</w:t>
            </w:r>
          </w:p>
        </w:tc>
        <w:tc>
          <w:tcPr>
            <w:tcW w:w="646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старший государственный инспектор труда государственной инспекции труда в Томской области (по согласованию)</w:t>
            </w:r>
          </w:p>
        </w:tc>
      </w:tr>
      <w:tr w:rsidR="00A3102B" w:rsidRPr="00A3102B" w:rsidTr="00E10B3E">
        <w:tc>
          <w:tcPr>
            <w:tcW w:w="9924" w:type="dxa"/>
            <w:gridSpan w:val="2"/>
            <w:hideMark/>
          </w:tcPr>
          <w:p w:rsidR="00484120" w:rsidRPr="0098609E" w:rsidRDefault="00A3102B" w:rsidP="0098609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Секретарь конкурсной комиссии:</w:t>
            </w:r>
          </w:p>
        </w:tc>
      </w:tr>
      <w:tr w:rsidR="00A3102B" w:rsidRPr="00A3102B" w:rsidTr="00E10B3E">
        <w:tc>
          <w:tcPr>
            <w:tcW w:w="345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spacing w:line="276" w:lineRule="auto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Королёва Ольга Геннадьевна</w:t>
            </w:r>
          </w:p>
        </w:tc>
        <w:tc>
          <w:tcPr>
            <w:tcW w:w="646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главный специалист комитета по экономике Управления по экономической политике Администрации Томского района</w:t>
            </w:r>
          </w:p>
        </w:tc>
      </w:tr>
      <w:tr w:rsidR="00A3102B" w:rsidRPr="00A3102B" w:rsidTr="00E10B3E">
        <w:trPr>
          <w:trHeight w:val="288"/>
        </w:trPr>
        <w:tc>
          <w:tcPr>
            <w:tcW w:w="9924" w:type="dxa"/>
            <w:gridSpan w:val="2"/>
            <w:hideMark/>
          </w:tcPr>
          <w:p w:rsidR="0098609E" w:rsidRPr="0098609E" w:rsidRDefault="00A3102B" w:rsidP="0098609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Члены конкурсной комиссии:</w:t>
            </w:r>
          </w:p>
        </w:tc>
      </w:tr>
      <w:tr w:rsidR="0098609E" w:rsidRPr="00A3102B" w:rsidTr="00E10B3E">
        <w:tc>
          <w:tcPr>
            <w:tcW w:w="3457" w:type="dxa"/>
          </w:tcPr>
          <w:p w:rsidR="0098609E" w:rsidRPr="00A3102B" w:rsidRDefault="0098609E" w:rsidP="00F728F7">
            <w:pPr>
              <w:suppressLineNumbers/>
              <w:snapToGrid w:val="0"/>
              <w:spacing w:line="276" w:lineRule="auto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Гекендорф Ирина Викторовна</w:t>
            </w:r>
          </w:p>
        </w:tc>
        <w:tc>
          <w:tcPr>
            <w:tcW w:w="6467" w:type="dxa"/>
          </w:tcPr>
          <w:p w:rsidR="0098609E" w:rsidRPr="00A3102B" w:rsidRDefault="0098609E" w:rsidP="00F728F7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8B1283">
              <w:rPr>
                <w:sz w:val="24"/>
                <w:szCs w:val="24"/>
              </w:rPr>
              <w:t>начальник Управления по экономической политике Администрации Томского района</w:t>
            </w:r>
          </w:p>
        </w:tc>
      </w:tr>
      <w:tr w:rsidR="0098609E" w:rsidRPr="00A3102B" w:rsidTr="00E10B3E">
        <w:tc>
          <w:tcPr>
            <w:tcW w:w="3457" w:type="dxa"/>
          </w:tcPr>
          <w:p w:rsidR="0098609E" w:rsidRPr="00A3102B" w:rsidRDefault="0098609E" w:rsidP="00F728F7">
            <w:pPr>
              <w:suppressLineNumbers/>
              <w:snapToGrid w:val="0"/>
              <w:spacing w:line="276" w:lineRule="auto"/>
              <w:rPr>
                <w:bCs/>
                <w:sz w:val="24"/>
                <w:szCs w:val="24"/>
              </w:rPr>
            </w:pPr>
            <w:r w:rsidRPr="00A3102B">
              <w:rPr>
                <w:bCs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467" w:type="dxa"/>
          </w:tcPr>
          <w:p w:rsidR="0098609E" w:rsidRPr="00A3102B" w:rsidRDefault="0098609E" w:rsidP="00F728F7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8B1283">
              <w:rPr>
                <w:sz w:val="24"/>
                <w:szCs w:val="24"/>
              </w:rPr>
              <w:t>заместитель начальника Управления по экономической политике Администрации Томского района</w:t>
            </w:r>
          </w:p>
        </w:tc>
      </w:tr>
      <w:tr w:rsidR="00A3102B" w:rsidRPr="00A3102B" w:rsidTr="00E10B3E">
        <w:tc>
          <w:tcPr>
            <w:tcW w:w="345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spacing w:line="276" w:lineRule="auto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Ковалев Андрей Геннадьевич</w:t>
            </w:r>
          </w:p>
        </w:tc>
        <w:tc>
          <w:tcPr>
            <w:tcW w:w="646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92576C" w:rsidRPr="00A3102B" w:rsidTr="00E10B3E">
        <w:tc>
          <w:tcPr>
            <w:tcW w:w="3457" w:type="dxa"/>
            <w:hideMark/>
          </w:tcPr>
          <w:p w:rsidR="0092576C" w:rsidRPr="0092576C" w:rsidRDefault="0092576C" w:rsidP="000042EE">
            <w:pPr>
              <w:suppressLineNumbers/>
              <w:snapToGrid w:val="0"/>
              <w:spacing w:line="276" w:lineRule="auto"/>
            </w:pPr>
            <w:r w:rsidRPr="0092576C">
              <w:rPr>
                <w:sz w:val="24"/>
                <w:szCs w:val="24"/>
              </w:rPr>
              <w:t>Андреев Игорь Григорьевич</w:t>
            </w:r>
            <w:r w:rsidRPr="0092576C">
              <w:t xml:space="preserve"> </w:t>
            </w:r>
          </w:p>
        </w:tc>
        <w:tc>
          <w:tcPr>
            <w:tcW w:w="6467" w:type="dxa"/>
            <w:hideMark/>
          </w:tcPr>
          <w:p w:rsidR="0092576C" w:rsidRPr="0092576C" w:rsidRDefault="0092576C" w:rsidP="000042EE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92576C">
              <w:rPr>
                <w:sz w:val="24"/>
                <w:szCs w:val="24"/>
              </w:rPr>
              <w:t>ведущий юрисконсульт отдела организационной, правовой и кадровой работы Управления образования, культуры, молодежной политики, туризма и спорта Администрации Томского района</w:t>
            </w:r>
          </w:p>
        </w:tc>
      </w:tr>
      <w:tr w:rsidR="00A3102B" w:rsidRPr="00A3102B" w:rsidTr="00E10B3E">
        <w:tc>
          <w:tcPr>
            <w:tcW w:w="3457" w:type="dxa"/>
            <w:hideMark/>
          </w:tcPr>
          <w:p w:rsidR="00A3102B" w:rsidRPr="0092576C" w:rsidRDefault="00A3102B" w:rsidP="00A3102B">
            <w:pPr>
              <w:suppressLineNumbers/>
              <w:snapToGrid w:val="0"/>
              <w:spacing w:line="276" w:lineRule="auto"/>
            </w:pPr>
            <w:r w:rsidRPr="0092576C">
              <w:rPr>
                <w:bCs/>
                <w:sz w:val="24"/>
                <w:szCs w:val="24"/>
              </w:rPr>
              <w:t>Савченко Клавдия Антоновна</w:t>
            </w:r>
          </w:p>
        </w:tc>
        <w:tc>
          <w:tcPr>
            <w:tcW w:w="6467" w:type="dxa"/>
            <w:hideMark/>
          </w:tcPr>
          <w:p w:rsidR="00A3102B" w:rsidRPr="0092576C" w:rsidRDefault="00A3102B" w:rsidP="00A3102B">
            <w:pPr>
              <w:jc w:val="both"/>
              <w:rPr>
                <w:sz w:val="24"/>
                <w:szCs w:val="24"/>
              </w:rPr>
            </w:pPr>
            <w:r w:rsidRPr="0092576C">
              <w:rPr>
                <w:sz w:val="24"/>
                <w:szCs w:val="24"/>
              </w:rPr>
              <w:t>ведущий специалист-эксперт отдела санитарного надзора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A3102B" w:rsidRPr="00A3102B" w:rsidTr="00E10B3E">
        <w:tc>
          <w:tcPr>
            <w:tcW w:w="345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spacing w:line="276" w:lineRule="auto"/>
              <w:rPr>
                <w:bCs/>
                <w:sz w:val="24"/>
                <w:szCs w:val="24"/>
              </w:rPr>
            </w:pPr>
            <w:r w:rsidRPr="00A3102B">
              <w:rPr>
                <w:bCs/>
                <w:sz w:val="24"/>
                <w:szCs w:val="24"/>
              </w:rPr>
              <w:t>Тахтамышева Светлана Анатольевна</w:t>
            </w:r>
          </w:p>
        </w:tc>
        <w:tc>
          <w:tcPr>
            <w:tcW w:w="646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A3102B">
              <w:rPr>
                <w:sz w:val="24"/>
                <w:szCs w:val="24"/>
              </w:rPr>
              <w:t>отдела страхования профессиональных рисков Отделения фонда пенсионного</w:t>
            </w:r>
            <w:proofErr w:type="gramEnd"/>
            <w:r w:rsidRPr="00A3102B">
              <w:rPr>
                <w:sz w:val="24"/>
                <w:szCs w:val="24"/>
              </w:rPr>
              <w:t xml:space="preserve"> и социального страхования Российской Федерации по Томской области (по согласованию)</w:t>
            </w:r>
          </w:p>
        </w:tc>
      </w:tr>
      <w:tr w:rsidR="00A3102B" w:rsidRPr="00A3102B" w:rsidTr="00E10B3E">
        <w:tc>
          <w:tcPr>
            <w:tcW w:w="345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spacing w:line="276" w:lineRule="auto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6467" w:type="dxa"/>
            <w:hideMark/>
          </w:tcPr>
          <w:p w:rsidR="00A3102B" w:rsidRPr="00A3102B" w:rsidRDefault="00A3102B" w:rsidP="00A3102B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A3102B">
              <w:rPr>
                <w:sz w:val="24"/>
                <w:szCs w:val="24"/>
              </w:rPr>
              <w:t>председатель райкома профсоюза АПК (по согласованию)</w:t>
            </w:r>
          </w:p>
        </w:tc>
      </w:tr>
    </w:tbl>
    <w:p w:rsidR="003D7071" w:rsidRDefault="003D7071" w:rsidP="00E10B3E">
      <w:pPr>
        <w:spacing w:after="6"/>
        <w:jc w:val="center"/>
        <w:rPr>
          <w:b/>
          <w:bCs/>
          <w:sz w:val="26"/>
          <w:szCs w:val="26"/>
        </w:rPr>
      </w:pPr>
    </w:p>
    <w:sectPr w:rsidR="003D7071" w:rsidSect="005C3E90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7B" w:rsidRDefault="00C7547B" w:rsidP="003D7071">
      <w:r>
        <w:separator/>
      </w:r>
    </w:p>
  </w:endnote>
  <w:endnote w:type="continuationSeparator" w:id="0">
    <w:p w:rsidR="00C7547B" w:rsidRDefault="00C7547B" w:rsidP="003D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7B" w:rsidRDefault="00C7547B" w:rsidP="003D7071">
      <w:r>
        <w:separator/>
      </w:r>
    </w:p>
  </w:footnote>
  <w:footnote w:type="continuationSeparator" w:id="0">
    <w:p w:rsidR="00C7547B" w:rsidRDefault="00C7547B" w:rsidP="003D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84"/>
        </w:tabs>
        <w:ind w:left="0" w:firstLine="624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491977"/>
    <w:multiLevelType w:val="hybridMultilevel"/>
    <w:tmpl w:val="FF8C31F2"/>
    <w:lvl w:ilvl="0" w:tplc="A76E93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E1293"/>
    <w:multiLevelType w:val="hybridMultilevel"/>
    <w:tmpl w:val="AAC2740A"/>
    <w:lvl w:ilvl="0" w:tplc="68D07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471D0"/>
    <w:multiLevelType w:val="hybridMultilevel"/>
    <w:tmpl w:val="44F033D6"/>
    <w:lvl w:ilvl="0" w:tplc="B6567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F7"/>
    <w:rsid w:val="000068F7"/>
    <w:rsid w:val="000256DD"/>
    <w:rsid w:val="00027B08"/>
    <w:rsid w:val="00040621"/>
    <w:rsid w:val="00065020"/>
    <w:rsid w:val="000670FB"/>
    <w:rsid w:val="00070C51"/>
    <w:rsid w:val="0008709A"/>
    <w:rsid w:val="000A0B7B"/>
    <w:rsid w:val="000A4608"/>
    <w:rsid w:val="000C2A50"/>
    <w:rsid w:val="000E7F78"/>
    <w:rsid w:val="000F07DD"/>
    <w:rsid w:val="000F3180"/>
    <w:rsid w:val="001139ED"/>
    <w:rsid w:val="001744BD"/>
    <w:rsid w:val="001776D2"/>
    <w:rsid w:val="001A4108"/>
    <w:rsid w:val="001D2A1B"/>
    <w:rsid w:val="001F7E6B"/>
    <w:rsid w:val="002138D3"/>
    <w:rsid w:val="00222A39"/>
    <w:rsid w:val="00251EFA"/>
    <w:rsid w:val="00271F35"/>
    <w:rsid w:val="00285DA0"/>
    <w:rsid w:val="002873C0"/>
    <w:rsid w:val="002A3F9A"/>
    <w:rsid w:val="002B175D"/>
    <w:rsid w:val="00303980"/>
    <w:rsid w:val="0031157C"/>
    <w:rsid w:val="0033399A"/>
    <w:rsid w:val="0033402E"/>
    <w:rsid w:val="00334B46"/>
    <w:rsid w:val="00365FB1"/>
    <w:rsid w:val="00374E60"/>
    <w:rsid w:val="003C0D76"/>
    <w:rsid w:val="003D194E"/>
    <w:rsid w:val="003D55C7"/>
    <w:rsid w:val="003D7071"/>
    <w:rsid w:val="00412741"/>
    <w:rsid w:val="0043517D"/>
    <w:rsid w:val="00471025"/>
    <w:rsid w:val="0047490C"/>
    <w:rsid w:val="00484120"/>
    <w:rsid w:val="004941CD"/>
    <w:rsid w:val="004951DD"/>
    <w:rsid w:val="004C3834"/>
    <w:rsid w:val="00505725"/>
    <w:rsid w:val="005138D3"/>
    <w:rsid w:val="00547AF7"/>
    <w:rsid w:val="00560609"/>
    <w:rsid w:val="005C3E90"/>
    <w:rsid w:val="005D0EDE"/>
    <w:rsid w:val="005F4882"/>
    <w:rsid w:val="005F5C59"/>
    <w:rsid w:val="0060262E"/>
    <w:rsid w:val="006234A9"/>
    <w:rsid w:val="00623C24"/>
    <w:rsid w:val="00632521"/>
    <w:rsid w:val="00647B9A"/>
    <w:rsid w:val="00654D9F"/>
    <w:rsid w:val="0066094C"/>
    <w:rsid w:val="006643CC"/>
    <w:rsid w:val="0067592F"/>
    <w:rsid w:val="00685FC1"/>
    <w:rsid w:val="006A4677"/>
    <w:rsid w:val="006B016E"/>
    <w:rsid w:val="006B16A2"/>
    <w:rsid w:val="006D1491"/>
    <w:rsid w:val="006F542B"/>
    <w:rsid w:val="0071488F"/>
    <w:rsid w:val="00721B11"/>
    <w:rsid w:val="00732845"/>
    <w:rsid w:val="00733368"/>
    <w:rsid w:val="0077090C"/>
    <w:rsid w:val="00793D90"/>
    <w:rsid w:val="00797885"/>
    <w:rsid w:val="007B7199"/>
    <w:rsid w:val="007C50E9"/>
    <w:rsid w:val="00803870"/>
    <w:rsid w:val="00810997"/>
    <w:rsid w:val="008152E3"/>
    <w:rsid w:val="008230F4"/>
    <w:rsid w:val="00853098"/>
    <w:rsid w:val="00866AED"/>
    <w:rsid w:val="00870F61"/>
    <w:rsid w:val="00874F68"/>
    <w:rsid w:val="00875D04"/>
    <w:rsid w:val="00882FBA"/>
    <w:rsid w:val="00890BCB"/>
    <w:rsid w:val="008B1283"/>
    <w:rsid w:val="008B54A8"/>
    <w:rsid w:val="008C0223"/>
    <w:rsid w:val="008D5916"/>
    <w:rsid w:val="008E2BA7"/>
    <w:rsid w:val="008F3130"/>
    <w:rsid w:val="009102D1"/>
    <w:rsid w:val="00917AC2"/>
    <w:rsid w:val="0092576C"/>
    <w:rsid w:val="009306D6"/>
    <w:rsid w:val="00937FA2"/>
    <w:rsid w:val="00941469"/>
    <w:rsid w:val="0098609E"/>
    <w:rsid w:val="00991262"/>
    <w:rsid w:val="009C298D"/>
    <w:rsid w:val="009C4605"/>
    <w:rsid w:val="009C4DF7"/>
    <w:rsid w:val="009C4EDA"/>
    <w:rsid w:val="009D2B46"/>
    <w:rsid w:val="009E02F6"/>
    <w:rsid w:val="009F5451"/>
    <w:rsid w:val="00A00779"/>
    <w:rsid w:val="00A00D23"/>
    <w:rsid w:val="00A07234"/>
    <w:rsid w:val="00A12CE7"/>
    <w:rsid w:val="00A136DF"/>
    <w:rsid w:val="00A3102B"/>
    <w:rsid w:val="00A35FA9"/>
    <w:rsid w:val="00AA672B"/>
    <w:rsid w:val="00AF346C"/>
    <w:rsid w:val="00AF63D0"/>
    <w:rsid w:val="00B22B3F"/>
    <w:rsid w:val="00B2777E"/>
    <w:rsid w:val="00B340F3"/>
    <w:rsid w:val="00B34C38"/>
    <w:rsid w:val="00B8716D"/>
    <w:rsid w:val="00BA73C7"/>
    <w:rsid w:val="00BB0493"/>
    <w:rsid w:val="00BC2472"/>
    <w:rsid w:val="00BC60D1"/>
    <w:rsid w:val="00BE5515"/>
    <w:rsid w:val="00BF06CA"/>
    <w:rsid w:val="00BF1733"/>
    <w:rsid w:val="00C003F2"/>
    <w:rsid w:val="00C27C12"/>
    <w:rsid w:val="00C4493C"/>
    <w:rsid w:val="00C5787B"/>
    <w:rsid w:val="00C7547B"/>
    <w:rsid w:val="00C91290"/>
    <w:rsid w:val="00CA3EAE"/>
    <w:rsid w:val="00CC7A52"/>
    <w:rsid w:val="00CD5D9C"/>
    <w:rsid w:val="00D02D8B"/>
    <w:rsid w:val="00D732A0"/>
    <w:rsid w:val="00DA3A1A"/>
    <w:rsid w:val="00DC0F61"/>
    <w:rsid w:val="00DC72EF"/>
    <w:rsid w:val="00DF43FA"/>
    <w:rsid w:val="00E10B3E"/>
    <w:rsid w:val="00E211E1"/>
    <w:rsid w:val="00E505B1"/>
    <w:rsid w:val="00E53690"/>
    <w:rsid w:val="00E67710"/>
    <w:rsid w:val="00E67A96"/>
    <w:rsid w:val="00E8050E"/>
    <w:rsid w:val="00E8694A"/>
    <w:rsid w:val="00E97AA3"/>
    <w:rsid w:val="00EA69FD"/>
    <w:rsid w:val="00EC6BD1"/>
    <w:rsid w:val="00ED0545"/>
    <w:rsid w:val="00ED5C2F"/>
    <w:rsid w:val="00ED7051"/>
    <w:rsid w:val="00EE651C"/>
    <w:rsid w:val="00F03947"/>
    <w:rsid w:val="00F07036"/>
    <w:rsid w:val="00F11C0D"/>
    <w:rsid w:val="00F121C3"/>
    <w:rsid w:val="00F2608E"/>
    <w:rsid w:val="00F574A4"/>
    <w:rsid w:val="00F918D5"/>
    <w:rsid w:val="00F97DBC"/>
    <w:rsid w:val="00FA1380"/>
    <w:rsid w:val="00FB0F5D"/>
    <w:rsid w:val="00FB139A"/>
    <w:rsid w:val="00FC3D6F"/>
    <w:rsid w:val="00FD0BF4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732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32A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530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c">
    <w:name w:val="Body Text"/>
    <w:basedOn w:val="a"/>
    <w:link w:val="ad"/>
    <w:semiHidden/>
    <w:rsid w:val="000068F7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0068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3D70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70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3D70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70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98609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732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32A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530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c">
    <w:name w:val="Body Text"/>
    <w:basedOn w:val="a"/>
    <w:link w:val="ad"/>
    <w:semiHidden/>
    <w:rsid w:val="000068F7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0068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3D70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70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3D70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70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9860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6348-C617-483A-81B2-4AAB7233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Косач Алёна</cp:lastModifiedBy>
  <cp:revision>2</cp:revision>
  <cp:lastPrinted>2025-02-04T07:46:00Z</cp:lastPrinted>
  <dcterms:created xsi:type="dcterms:W3CDTF">2025-02-12T01:59:00Z</dcterms:created>
  <dcterms:modified xsi:type="dcterms:W3CDTF">2025-02-12T01:59:00Z</dcterms:modified>
</cp:coreProperties>
</file>