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9" o:title=""/>
          </v:shape>
          <o:OLEObject Type="Embed" ProgID="Word.Picture.8" ShapeID="_x0000_i1025" DrawAspect="Content" ObjectID="_1803371101" r:id="rId10"/>
        </w:objec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E46A8E" w:rsidRDefault="00E46A8E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6C6" w:rsidRPr="00B64F64" w:rsidRDefault="00ED5899" w:rsidP="00ED5899">
      <w:pPr>
        <w:pStyle w:val="a8"/>
        <w:tabs>
          <w:tab w:val="clear" w:pos="6804"/>
          <w:tab w:val="right" w:pos="10206"/>
        </w:tabs>
        <w:suppressAutoHyphens w:val="0"/>
        <w:spacing w:before="240" w:after="240"/>
        <w:rPr>
          <w:sz w:val="28"/>
        </w:rPr>
      </w:pPr>
      <w:r>
        <w:rPr>
          <w:sz w:val="28"/>
        </w:rPr>
        <w:t>12.03.2025</w:t>
      </w:r>
      <w:r w:rsidR="00065374">
        <w:rPr>
          <w:sz w:val="28"/>
        </w:rPr>
        <w:tab/>
      </w:r>
      <w:r w:rsidR="005F3C96">
        <w:rPr>
          <w:sz w:val="28"/>
        </w:rPr>
        <w:t xml:space="preserve">№ </w:t>
      </w:r>
      <w:r>
        <w:rPr>
          <w:sz w:val="28"/>
        </w:rPr>
        <w:t>128-П</w:t>
      </w:r>
    </w:p>
    <w:p w:rsidR="00FF4E11" w:rsidRPr="00B5146B" w:rsidRDefault="00B5146B" w:rsidP="00B5146B">
      <w:pPr>
        <w:jc w:val="center"/>
        <w:rPr>
          <w:sz w:val="28"/>
          <w:szCs w:val="28"/>
          <w:lang w:eastAsia="ru-RU"/>
        </w:rPr>
      </w:pPr>
      <w:r w:rsidRPr="00B5146B">
        <w:rPr>
          <w:sz w:val="28"/>
          <w:szCs w:val="28"/>
          <w:lang w:eastAsia="ru-RU"/>
        </w:rPr>
        <w:t>Томск</w:t>
      </w:r>
    </w:p>
    <w:p w:rsidR="00B5146B" w:rsidRDefault="00B5146B" w:rsidP="00B5146B">
      <w:pPr>
        <w:jc w:val="center"/>
        <w:rPr>
          <w:sz w:val="28"/>
          <w:szCs w:val="28"/>
          <w:lang w:eastAsia="ru-RU"/>
        </w:rPr>
      </w:pPr>
    </w:p>
    <w:p w:rsidR="00381B4A" w:rsidRPr="00B5146B" w:rsidRDefault="00381B4A" w:rsidP="00A726A2">
      <w:pPr>
        <w:pStyle w:val="a8"/>
        <w:tabs>
          <w:tab w:val="clear" w:pos="6804"/>
          <w:tab w:val="left" w:pos="1620"/>
          <w:tab w:val="left" w:pos="2880"/>
          <w:tab w:val="left" w:pos="3780"/>
        </w:tabs>
        <w:spacing w:before="0"/>
        <w:ind w:right="4960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О внесении изменений в постановление Администрации Томского района от 24.12.2015 № 402</w:t>
      </w:r>
      <w:r w:rsidR="00B64F64" w:rsidRPr="00B5146B">
        <w:rPr>
          <w:sz w:val="28"/>
          <w:szCs w:val="28"/>
        </w:rPr>
        <w:t xml:space="preserve"> </w:t>
      </w:r>
      <w:r w:rsidR="00665593" w:rsidRPr="00665593">
        <w:rPr>
          <w:sz w:val="28"/>
          <w:szCs w:val="28"/>
        </w:rPr>
        <w:t>«О мерах по выполнению требований постановления Правительства Рос</w:t>
      </w:r>
      <w:r w:rsidR="00ED5899">
        <w:rPr>
          <w:sz w:val="28"/>
          <w:szCs w:val="28"/>
        </w:rPr>
        <w:t xml:space="preserve">сийской Федерации от 25.03.2015 </w:t>
      </w:r>
      <w:r w:rsidR="00665593" w:rsidRPr="00665593">
        <w:rPr>
          <w:sz w:val="28"/>
          <w:szCs w:val="28"/>
        </w:rPr>
        <w:t>№</w:t>
      </w:r>
      <w:r w:rsidR="00ED5899">
        <w:rPr>
          <w:sz w:val="28"/>
          <w:szCs w:val="28"/>
        </w:rPr>
        <w:t> </w:t>
      </w:r>
      <w:r w:rsidR="00665593" w:rsidRPr="00665593">
        <w:rPr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381B4A" w:rsidRDefault="00381B4A" w:rsidP="00CD5984">
      <w:pPr>
        <w:rPr>
          <w:sz w:val="28"/>
          <w:szCs w:val="28"/>
          <w:lang w:eastAsia="ru-RU"/>
        </w:rPr>
      </w:pPr>
    </w:p>
    <w:p w:rsidR="003508C2" w:rsidRPr="00B5146B" w:rsidRDefault="003508C2" w:rsidP="00CD5984">
      <w:pPr>
        <w:rPr>
          <w:sz w:val="28"/>
          <w:szCs w:val="28"/>
          <w:lang w:eastAsia="ru-RU"/>
        </w:rPr>
      </w:pPr>
    </w:p>
    <w:p w:rsidR="00381B4A" w:rsidRPr="00B5146B" w:rsidRDefault="00381B4A" w:rsidP="003508C2">
      <w:pPr>
        <w:ind w:firstLine="709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</w:t>
      </w:r>
      <w:r w:rsidR="00F41831">
        <w:rPr>
          <w:sz w:val="28"/>
          <w:szCs w:val="28"/>
        </w:rPr>
        <w:t xml:space="preserve"> целях </w:t>
      </w:r>
      <w:r w:rsidR="00F41831">
        <w:rPr>
          <w:sz w:val="28"/>
        </w:rPr>
        <w:t xml:space="preserve">обеспечения стабильной работы межведомственной комиссии по обследованию мест массового пребывания людей </w:t>
      </w:r>
      <w:r w:rsidR="00F41831" w:rsidRPr="00A47553">
        <w:rPr>
          <w:sz w:val="28"/>
          <w:szCs w:val="28"/>
        </w:rPr>
        <w:t>в пределах территории муниципального образования «Томский район»</w:t>
      </w:r>
      <w:r w:rsidR="00F41831">
        <w:rPr>
          <w:sz w:val="28"/>
          <w:szCs w:val="28"/>
        </w:rPr>
        <w:t xml:space="preserve">, </w:t>
      </w:r>
      <w:r w:rsidR="00F41831">
        <w:rPr>
          <w:sz w:val="28"/>
        </w:rPr>
        <w:t xml:space="preserve">в </w:t>
      </w:r>
      <w:r w:rsidR="00B64F64" w:rsidRPr="00B5146B">
        <w:rPr>
          <w:sz w:val="28"/>
          <w:szCs w:val="28"/>
        </w:rPr>
        <w:t>соответствии с</w:t>
      </w:r>
      <w:r w:rsidR="00CD5984" w:rsidRPr="00B5146B">
        <w:rPr>
          <w:sz w:val="28"/>
          <w:szCs w:val="28"/>
          <w:lang w:eastAsia="ru-RU"/>
        </w:rPr>
        <w:t xml:space="preserve"> п</w:t>
      </w:r>
      <w:r w:rsidR="00CD5984" w:rsidRPr="00B5146B">
        <w:rPr>
          <w:sz w:val="28"/>
          <w:szCs w:val="28"/>
        </w:rPr>
        <w:t>остановление</w:t>
      </w:r>
      <w:r w:rsidR="00D620DB" w:rsidRPr="00B5146B">
        <w:rPr>
          <w:sz w:val="28"/>
          <w:szCs w:val="28"/>
        </w:rPr>
        <w:t>м</w:t>
      </w:r>
      <w:r w:rsidR="00CD5984" w:rsidRPr="00B5146B">
        <w:rPr>
          <w:sz w:val="28"/>
          <w:szCs w:val="28"/>
        </w:rPr>
        <w:t xml:space="preserve"> Правительства Р</w:t>
      </w:r>
      <w:r w:rsidR="00A726A2">
        <w:rPr>
          <w:sz w:val="28"/>
          <w:szCs w:val="28"/>
        </w:rPr>
        <w:t xml:space="preserve">оссийской </w:t>
      </w:r>
      <w:r w:rsidR="00CD5984" w:rsidRPr="00B5146B">
        <w:rPr>
          <w:sz w:val="28"/>
          <w:szCs w:val="28"/>
        </w:rPr>
        <w:t>Ф</w:t>
      </w:r>
      <w:r w:rsidR="00A726A2">
        <w:rPr>
          <w:sz w:val="28"/>
          <w:szCs w:val="28"/>
        </w:rPr>
        <w:t>едерации</w:t>
      </w:r>
      <w:r w:rsidR="00CD5984" w:rsidRPr="00B5146B">
        <w:rPr>
          <w:sz w:val="28"/>
          <w:szCs w:val="28"/>
        </w:rPr>
        <w:t xml:space="preserve"> от 25.03.2015 </w:t>
      </w:r>
      <w:r w:rsidR="003654F1" w:rsidRPr="00B5146B">
        <w:rPr>
          <w:sz w:val="28"/>
          <w:szCs w:val="28"/>
        </w:rPr>
        <w:t>№</w:t>
      </w:r>
      <w:r w:rsidR="00CD5984" w:rsidRPr="00B5146B">
        <w:rPr>
          <w:sz w:val="28"/>
          <w:szCs w:val="28"/>
        </w:rPr>
        <w:t xml:space="preserve"> 272 «Об утверждении требований к антитеррористич</w:t>
      </w:r>
      <w:bookmarkStart w:id="0" w:name="_GoBack"/>
      <w:bookmarkEnd w:id="0"/>
      <w:r w:rsidR="00CD5984" w:rsidRPr="00B5146B">
        <w:rPr>
          <w:sz w:val="28"/>
          <w:szCs w:val="28"/>
        </w:rPr>
        <w:t>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6A67AD" w:rsidRPr="00B5146B" w:rsidRDefault="006A67AD" w:rsidP="003508C2">
      <w:pPr>
        <w:pStyle w:val="a5"/>
        <w:tabs>
          <w:tab w:val="left" w:pos="1620"/>
          <w:tab w:val="left" w:pos="2880"/>
          <w:tab w:val="left" w:pos="4140"/>
        </w:tabs>
        <w:spacing w:after="0"/>
        <w:ind w:right="-83" w:firstLine="709"/>
        <w:jc w:val="both"/>
        <w:rPr>
          <w:sz w:val="28"/>
          <w:szCs w:val="28"/>
          <w:lang w:val="ru-RU"/>
        </w:rPr>
      </w:pPr>
    </w:p>
    <w:p w:rsidR="00381B4A" w:rsidRPr="00B5146B" w:rsidRDefault="00381B4A" w:rsidP="00094418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bCs/>
          <w:sz w:val="28"/>
          <w:szCs w:val="28"/>
        </w:rPr>
      </w:pPr>
      <w:r w:rsidRPr="00B5146B">
        <w:rPr>
          <w:b/>
          <w:bCs/>
          <w:sz w:val="28"/>
          <w:szCs w:val="28"/>
        </w:rPr>
        <w:t>ПОСТАНОВЛЯЮ:</w:t>
      </w:r>
    </w:p>
    <w:p w:rsidR="00381B4A" w:rsidRPr="00B5146B" w:rsidRDefault="00381B4A" w:rsidP="003508C2">
      <w:pPr>
        <w:autoSpaceDE w:val="0"/>
        <w:ind w:firstLine="709"/>
        <w:jc w:val="both"/>
        <w:rPr>
          <w:sz w:val="28"/>
          <w:szCs w:val="28"/>
        </w:rPr>
      </w:pPr>
    </w:p>
    <w:p w:rsidR="00DD39C6" w:rsidRPr="00B5146B" w:rsidRDefault="00DD39C6" w:rsidP="003508C2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Внести следующие изменения в постановление Администрации Томского района от 24.12.2015 № 402</w:t>
      </w:r>
      <w:r w:rsidR="003654F1" w:rsidRPr="00B5146B">
        <w:rPr>
          <w:sz w:val="28"/>
          <w:szCs w:val="28"/>
        </w:rPr>
        <w:t xml:space="preserve"> </w:t>
      </w:r>
      <w:r w:rsidRPr="00B5146B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(далее – </w:t>
      </w:r>
      <w:r w:rsidR="003654F1" w:rsidRPr="00B5146B">
        <w:rPr>
          <w:sz w:val="28"/>
          <w:szCs w:val="28"/>
        </w:rPr>
        <w:t>п</w:t>
      </w:r>
      <w:r w:rsidR="007333A6">
        <w:rPr>
          <w:sz w:val="28"/>
          <w:szCs w:val="28"/>
        </w:rPr>
        <w:t>остановление):</w:t>
      </w:r>
      <w:proofErr w:type="gramEnd"/>
    </w:p>
    <w:p w:rsidR="00776403" w:rsidRDefault="00776403" w:rsidP="003508C2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 w:rsidRPr="00B5146B"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t>к п</w:t>
      </w:r>
      <w:r w:rsidRPr="00B5146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B5146B">
        <w:rPr>
          <w:sz w:val="28"/>
          <w:szCs w:val="28"/>
        </w:rPr>
        <w:t xml:space="preserve"> изложить в новой редакции согласно приложению</w:t>
      </w:r>
      <w:r w:rsidR="00F423F0">
        <w:rPr>
          <w:sz w:val="28"/>
          <w:szCs w:val="28"/>
        </w:rPr>
        <w:t xml:space="preserve"> 1</w:t>
      </w:r>
      <w:r w:rsidRPr="00B5146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5146B">
        <w:rPr>
          <w:sz w:val="28"/>
          <w:szCs w:val="28"/>
        </w:rPr>
        <w:t xml:space="preserve"> настоящему постановлению</w:t>
      </w:r>
      <w:r>
        <w:rPr>
          <w:sz w:val="28"/>
          <w:szCs w:val="28"/>
        </w:rPr>
        <w:t>.</w:t>
      </w:r>
    </w:p>
    <w:p w:rsidR="00F423F0" w:rsidRPr="00B5146B" w:rsidRDefault="00F423F0" w:rsidP="003508C2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изложить в новой редакции согласно приложению 2 к настоящему постановлению.</w:t>
      </w:r>
    </w:p>
    <w:p w:rsidR="0036127E" w:rsidRDefault="0036127E" w:rsidP="00ED5899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 w:rsidRPr="00B5146B">
        <w:rPr>
          <w:sz w:val="28"/>
          <w:szCs w:val="28"/>
        </w:rPr>
        <w:t xml:space="preserve">Управлению Делами </w:t>
      </w:r>
      <w:proofErr w:type="gramStart"/>
      <w:r w:rsidRPr="00B5146B">
        <w:rPr>
          <w:sz w:val="28"/>
          <w:szCs w:val="28"/>
        </w:rPr>
        <w:t>разместить</w:t>
      </w:r>
      <w:proofErr w:type="gramEnd"/>
      <w:r w:rsidRPr="00B5146B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Томского района</w:t>
      </w:r>
      <w:r w:rsidR="00DB3976">
        <w:rPr>
          <w:sz w:val="28"/>
          <w:szCs w:val="28"/>
        </w:rPr>
        <w:t xml:space="preserve"> в информационно-телек</w:t>
      </w:r>
      <w:r w:rsidR="00776403">
        <w:rPr>
          <w:sz w:val="28"/>
          <w:szCs w:val="28"/>
        </w:rPr>
        <w:t>оммуникационной сети «Интернет»</w:t>
      </w:r>
      <w:r w:rsidRPr="00B5146B">
        <w:rPr>
          <w:sz w:val="28"/>
          <w:szCs w:val="28"/>
        </w:rPr>
        <w:t>.</w:t>
      </w:r>
    </w:p>
    <w:p w:rsidR="00C85451" w:rsidRPr="00B5146B" w:rsidRDefault="00C85451" w:rsidP="003508C2">
      <w:pPr>
        <w:pStyle w:val="a8"/>
        <w:tabs>
          <w:tab w:val="clear" w:pos="6804"/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</w:p>
    <w:p w:rsidR="003654F1" w:rsidRPr="00B5146B" w:rsidRDefault="003654F1" w:rsidP="00776403">
      <w:pPr>
        <w:pStyle w:val="a8"/>
        <w:tabs>
          <w:tab w:val="clear" w:pos="6804"/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</w:p>
    <w:p w:rsidR="003654F1" w:rsidRPr="00B5146B" w:rsidRDefault="003654F1" w:rsidP="00776403">
      <w:pPr>
        <w:pStyle w:val="a8"/>
        <w:tabs>
          <w:tab w:val="clear" w:pos="6804"/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</w:p>
    <w:p w:rsidR="00F53588" w:rsidRPr="00B5146B" w:rsidRDefault="00381B4A" w:rsidP="005E5508">
      <w:pPr>
        <w:pStyle w:val="a8"/>
        <w:tabs>
          <w:tab w:val="clear" w:pos="6804"/>
          <w:tab w:val="left" w:pos="2268"/>
          <w:tab w:val="left" w:pos="8505"/>
        </w:tabs>
        <w:spacing w:before="0"/>
        <w:ind w:right="-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Глав</w:t>
      </w:r>
      <w:r w:rsidR="00007AF1">
        <w:rPr>
          <w:sz w:val="28"/>
          <w:szCs w:val="28"/>
        </w:rPr>
        <w:t>а</w:t>
      </w:r>
      <w:r w:rsidRPr="00B5146B">
        <w:rPr>
          <w:sz w:val="28"/>
          <w:szCs w:val="28"/>
        </w:rPr>
        <w:t xml:space="preserve"> Т</w:t>
      </w:r>
      <w:r w:rsidR="00ED5899">
        <w:rPr>
          <w:sz w:val="28"/>
          <w:szCs w:val="28"/>
        </w:rPr>
        <w:t>омского района</w:t>
      </w:r>
      <w:r w:rsidR="008E3923" w:rsidRPr="00B5146B">
        <w:rPr>
          <w:sz w:val="28"/>
          <w:szCs w:val="28"/>
        </w:rPr>
        <w:tab/>
      </w:r>
      <w:r w:rsidR="00F423F0">
        <w:rPr>
          <w:sz w:val="28"/>
          <w:szCs w:val="28"/>
        </w:rPr>
        <w:t>П.П.Хрячков</w:t>
      </w:r>
    </w:p>
    <w:p w:rsidR="007F22C4" w:rsidRPr="00B5146B" w:rsidRDefault="007F22C4" w:rsidP="00CD5984">
      <w:pPr>
        <w:ind w:firstLine="567"/>
        <w:jc w:val="both"/>
        <w:rPr>
          <w:sz w:val="28"/>
          <w:szCs w:val="28"/>
          <w:lang w:eastAsia="ru-RU"/>
        </w:rPr>
      </w:pPr>
    </w:p>
    <w:p w:rsidR="00333B6E" w:rsidRDefault="00333B6E" w:rsidP="00CD5984">
      <w:pPr>
        <w:ind w:firstLine="567"/>
        <w:jc w:val="both"/>
        <w:rPr>
          <w:sz w:val="28"/>
          <w:szCs w:val="28"/>
          <w:lang w:eastAsia="ru-RU"/>
        </w:rPr>
      </w:pPr>
    </w:p>
    <w:p w:rsidR="00F423F0" w:rsidRDefault="00F423F0" w:rsidP="00ED5899">
      <w:pPr>
        <w:ind w:right="566"/>
        <w:rPr>
          <w:b/>
          <w:sz w:val="26"/>
          <w:szCs w:val="26"/>
        </w:rPr>
      </w:pPr>
    </w:p>
    <w:p w:rsidR="003508C2" w:rsidRDefault="003508C2" w:rsidP="003C688F">
      <w:pPr>
        <w:ind w:right="566"/>
        <w:jc w:val="center"/>
        <w:rPr>
          <w:b/>
          <w:sz w:val="26"/>
          <w:szCs w:val="26"/>
        </w:rPr>
        <w:sectPr w:rsidR="003508C2" w:rsidSect="00C154C2">
          <w:headerReference w:type="default" r:id="rId11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</w:p>
    <w:p w:rsidR="00194FD2" w:rsidRPr="00F423F0" w:rsidRDefault="003C688F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lastRenderedPageBreak/>
        <w:t>Прило</w:t>
      </w:r>
      <w:r w:rsidR="008E4614" w:rsidRPr="00F423F0">
        <w:rPr>
          <w:sz w:val="26"/>
          <w:szCs w:val="26"/>
        </w:rPr>
        <w:t xml:space="preserve">жение </w:t>
      </w:r>
      <w:r w:rsidR="00B5146B" w:rsidRPr="00F423F0">
        <w:rPr>
          <w:sz w:val="26"/>
          <w:szCs w:val="26"/>
        </w:rPr>
        <w:t>1</w:t>
      </w:r>
    </w:p>
    <w:p w:rsidR="00F423F0" w:rsidRPr="00F423F0" w:rsidRDefault="00F423F0" w:rsidP="00F423F0">
      <w:pPr>
        <w:ind w:left="6237"/>
        <w:rPr>
          <w:sz w:val="26"/>
          <w:szCs w:val="26"/>
        </w:rPr>
      </w:pPr>
    </w:p>
    <w:p w:rsidR="008E4614" w:rsidRPr="00F423F0" w:rsidRDefault="008E4614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t>к постановлению</w:t>
      </w:r>
      <w:r w:rsidR="00126D1C" w:rsidRPr="00F423F0">
        <w:rPr>
          <w:sz w:val="26"/>
          <w:szCs w:val="26"/>
        </w:rPr>
        <w:t xml:space="preserve"> А</w:t>
      </w:r>
      <w:r w:rsidRPr="00F423F0">
        <w:rPr>
          <w:sz w:val="26"/>
          <w:szCs w:val="26"/>
        </w:rPr>
        <w:t>дминистрации</w:t>
      </w:r>
      <w:r w:rsidR="00194FD2" w:rsidRPr="00F423F0">
        <w:rPr>
          <w:sz w:val="26"/>
          <w:szCs w:val="26"/>
        </w:rPr>
        <w:t xml:space="preserve"> </w:t>
      </w:r>
      <w:r w:rsidRPr="00F423F0">
        <w:rPr>
          <w:sz w:val="26"/>
          <w:szCs w:val="26"/>
        </w:rPr>
        <w:t>Томского района</w:t>
      </w:r>
    </w:p>
    <w:p w:rsidR="008E4614" w:rsidRPr="00F423F0" w:rsidRDefault="00ED5899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12.03.2025</w:t>
      </w:r>
      <w:r w:rsidRPr="00F423F0">
        <w:rPr>
          <w:sz w:val="26"/>
          <w:szCs w:val="26"/>
        </w:rPr>
        <w:t xml:space="preserve"> № </w:t>
      </w:r>
      <w:r>
        <w:rPr>
          <w:sz w:val="26"/>
          <w:szCs w:val="26"/>
        </w:rPr>
        <w:t>128-П</w:t>
      </w:r>
    </w:p>
    <w:p w:rsidR="00291E11" w:rsidRDefault="00291E11" w:rsidP="00A47553">
      <w:pPr>
        <w:ind w:firstLine="709"/>
        <w:jc w:val="right"/>
        <w:rPr>
          <w:sz w:val="28"/>
          <w:szCs w:val="28"/>
        </w:rPr>
      </w:pPr>
    </w:p>
    <w:p w:rsidR="00291E11" w:rsidRPr="006E7F5E" w:rsidRDefault="00DB3976" w:rsidP="00DB3976">
      <w:pPr>
        <w:jc w:val="center"/>
        <w:rPr>
          <w:b/>
          <w:sz w:val="26"/>
          <w:szCs w:val="26"/>
        </w:rPr>
      </w:pPr>
      <w:r w:rsidRPr="006E7F5E">
        <w:rPr>
          <w:b/>
          <w:sz w:val="26"/>
          <w:szCs w:val="26"/>
        </w:rPr>
        <w:t>С</w:t>
      </w:r>
      <w:r w:rsidR="005E7D8A" w:rsidRPr="006E7F5E">
        <w:rPr>
          <w:b/>
          <w:sz w:val="26"/>
          <w:szCs w:val="26"/>
        </w:rPr>
        <w:t>ОСТАВ</w:t>
      </w:r>
    </w:p>
    <w:p w:rsidR="003508C2" w:rsidRDefault="00291E11" w:rsidP="00A47553">
      <w:pPr>
        <w:ind w:firstLine="709"/>
        <w:jc w:val="center"/>
        <w:rPr>
          <w:sz w:val="26"/>
          <w:szCs w:val="26"/>
        </w:rPr>
      </w:pPr>
      <w:r w:rsidRPr="006E7F5E">
        <w:rPr>
          <w:sz w:val="26"/>
          <w:szCs w:val="26"/>
        </w:rPr>
        <w:t>межведомственной комиссии по обследованию мест массового пребывания людей</w:t>
      </w:r>
      <w:r w:rsidR="002C3644" w:rsidRPr="006E7F5E">
        <w:rPr>
          <w:sz w:val="26"/>
          <w:szCs w:val="26"/>
        </w:rPr>
        <w:t xml:space="preserve"> </w:t>
      </w:r>
    </w:p>
    <w:p w:rsidR="00291E11" w:rsidRPr="006E7F5E" w:rsidRDefault="00291E11" w:rsidP="00A47553">
      <w:pPr>
        <w:ind w:firstLine="709"/>
        <w:jc w:val="center"/>
        <w:rPr>
          <w:sz w:val="26"/>
          <w:szCs w:val="26"/>
        </w:rPr>
      </w:pPr>
      <w:r w:rsidRPr="006E7F5E">
        <w:rPr>
          <w:sz w:val="26"/>
          <w:szCs w:val="26"/>
        </w:rPr>
        <w:t>в пределах территории муниципального образования «Томский район»</w:t>
      </w:r>
    </w:p>
    <w:p w:rsidR="00291E11" w:rsidRPr="006E7F5E" w:rsidRDefault="00291E11" w:rsidP="00A47553">
      <w:pPr>
        <w:ind w:firstLine="709"/>
        <w:jc w:val="both"/>
        <w:rPr>
          <w:sz w:val="26"/>
          <w:szCs w:val="26"/>
        </w:rPr>
      </w:pPr>
    </w:p>
    <w:p w:rsidR="00235B47" w:rsidRPr="006E7F5E" w:rsidRDefault="00235B47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1</w:t>
      </w:r>
      <w:r w:rsidR="00A47553" w:rsidRPr="006E7F5E">
        <w:rPr>
          <w:sz w:val="26"/>
          <w:szCs w:val="26"/>
        </w:rPr>
        <w:t>. Ковалев Андрей Геннадьевич</w:t>
      </w:r>
      <w:r w:rsidRPr="006E7F5E">
        <w:rPr>
          <w:sz w:val="26"/>
          <w:szCs w:val="26"/>
        </w:rPr>
        <w:t>,</w:t>
      </w:r>
      <w:r w:rsidR="00A47553" w:rsidRPr="006E7F5E">
        <w:rPr>
          <w:sz w:val="26"/>
          <w:szCs w:val="26"/>
        </w:rPr>
        <w:t xml:space="preserve"> главный специалист по вопросам профилактики правонарушений Администрации Томского района</w:t>
      </w:r>
      <w:r w:rsidRPr="006E7F5E">
        <w:rPr>
          <w:sz w:val="26"/>
          <w:szCs w:val="26"/>
        </w:rPr>
        <w:t xml:space="preserve"> – председатель комиссии;</w:t>
      </w:r>
    </w:p>
    <w:p w:rsidR="002849DE" w:rsidRPr="006E7F5E" w:rsidRDefault="00235B47" w:rsidP="002849DE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2.</w:t>
      </w:r>
      <w:r w:rsidR="00913D4A" w:rsidRPr="006E7F5E">
        <w:rPr>
          <w:sz w:val="26"/>
          <w:szCs w:val="26"/>
        </w:rPr>
        <w:t xml:space="preserve"> </w:t>
      </w:r>
      <w:r w:rsidR="00F423F0">
        <w:rPr>
          <w:sz w:val="26"/>
          <w:szCs w:val="26"/>
        </w:rPr>
        <w:t>Борисов Олег Николаевич</w:t>
      </w:r>
      <w:r w:rsidR="002849DE" w:rsidRPr="006E7F5E">
        <w:rPr>
          <w:sz w:val="26"/>
          <w:szCs w:val="26"/>
        </w:rPr>
        <w:t>, председатель комитета по гражданской обороне и чрезвычайным ситуациям Управления ЖКХ, гражданской обороны и чрезвычайных ситуаций Администрации Томского района – заместитель председателя комиссии;</w:t>
      </w:r>
    </w:p>
    <w:p w:rsidR="00A47553" w:rsidRPr="006E7F5E" w:rsidRDefault="002849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 xml:space="preserve">3. </w:t>
      </w:r>
      <w:r w:rsidR="00913D4A" w:rsidRPr="006E7F5E">
        <w:rPr>
          <w:sz w:val="26"/>
          <w:szCs w:val="26"/>
        </w:rPr>
        <w:t>Харина Яна Владимировна</w:t>
      </w:r>
      <w:r w:rsidR="007764F2" w:rsidRPr="006E7F5E">
        <w:rPr>
          <w:sz w:val="26"/>
          <w:szCs w:val="26"/>
        </w:rPr>
        <w:t>, ведущий специалис</w:t>
      </w:r>
      <w:r w:rsidR="00913D4A" w:rsidRPr="006E7F5E">
        <w:rPr>
          <w:sz w:val="26"/>
          <w:szCs w:val="26"/>
        </w:rPr>
        <w:t>т Администрации Томского района</w:t>
      </w:r>
      <w:r w:rsidR="00A47553" w:rsidRPr="006E7F5E">
        <w:rPr>
          <w:sz w:val="26"/>
          <w:szCs w:val="26"/>
        </w:rPr>
        <w:t xml:space="preserve"> – секретарь комиссии;</w:t>
      </w:r>
    </w:p>
    <w:p w:rsidR="00291E11" w:rsidRPr="006E7F5E" w:rsidRDefault="002849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4</w:t>
      </w:r>
      <w:r w:rsidR="00A47553" w:rsidRPr="006E7F5E">
        <w:rPr>
          <w:sz w:val="26"/>
          <w:szCs w:val="26"/>
        </w:rPr>
        <w:t>. С</w:t>
      </w:r>
      <w:r w:rsidR="00291E11" w:rsidRPr="006E7F5E">
        <w:rPr>
          <w:sz w:val="26"/>
          <w:szCs w:val="26"/>
        </w:rPr>
        <w:t>отрудник УФСБ РФ по Томской области</w:t>
      </w:r>
      <w:r w:rsidR="009E527B" w:rsidRPr="006E7F5E">
        <w:rPr>
          <w:sz w:val="26"/>
          <w:szCs w:val="26"/>
        </w:rPr>
        <w:t xml:space="preserve"> (по согласованию)</w:t>
      </w:r>
      <w:r w:rsidR="00291E11" w:rsidRPr="006E7F5E">
        <w:rPr>
          <w:sz w:val="26"/>
          <w:szCs w:val="26"/>
        </w:rPr>
        <w:t xml:space="preserve"> </w:t>
      </w:r>
      <w:r w:rsidR="00A47553" w:rsidRPr="006E7F5E">
        <w:rPr>
          <w:sz w:val="26"/>
          <w:szCs w:val="26"/>
        </w:rPr>
        <w:t>– член комиссии</w:t>
      </w:r>
      <w:r w:rsidR="00291E11" w:rsidRPr="006E7F5E">
        <w:rPr>
          <w:sz w:val="26"/>
          <w:szCs w:val="26"/>
        </w:rPr>
        <w:t>;</w:t>
      </w:r>
    </w:p>
    <w:p w:rsidR="00A47553" w:rsidRPr="006E7F5E" w:rsidRDefault="002849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5</w:t>
      </w:r>
      <w:r w:rsidR="00A47553" w:rsidRPr="006E7F5E">
        <w:rPr>
          <w:sz w:val="26"/>
          <w:szCs w:val="26"/>
        </w:rPr>
        <w:t>. Сотрудник ОМВД России по Томскому району (по согласованию)</w:t>
      </w:r>
      <w:r w:rsidR="009E527B" w:rsidRPr="006E7F5E">
        <w:rPr>
          <w:sz w:val="26"/>
          <w:szCs w:val="26"/>
        </w:rPr>
        <w:t xml:space="preserve"> – член комиссии</w:t>
      </w:r>
      <w:r w:rsidR="00913D4A" w:rsidRPr="006E7F5E">
        <w:rPr>
          <w:sz w:val="26"/>
          <w:szCs w:val="26"/>
        </w:rPr>
        <w:t>;</w:t>
      </w:r>
    </w:p>
    <w:p w:rsidR="00A47553" w:rsidRPr="006E7F5E" w:rsidRDefault="002849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6</w:t>
      </w:r>
      <w:r w:rsidR="00A47553" w:rsidRPr="006E7F5E">
        <w:rPr>
          <w:sz w:val="26"/>
          <w:szCs w:val="26"/>
        </w:rPr>
        <w:t xml:space="preserve">. </w:t>
      </w:r>
      <w:r w:rsidR="007764F2" w:rsidRPr="006E7F5E">
        <w:rPr>
          <w:sz w:val="26"/>
          <w:szCs w:val="26"/>
        </w:rPr>
        <w:t xml:space="preserve">Сотрудник </w:t>
      </w:r>
      <w:r w:rsidR="00A47553" w:rsidRPr="006E7F5E">
        <w:rPr>
          <w:sz w:val="26"/>
          <w:szCs w:val="26"/>
        </w:rPr>
        <w:t>УВО ВНГ России по Томской области</w:t>
      </w:r>
      <w:r w:rsidR="007764F2" w:rsidRPr="006E7F5E">
        <w:rPr>
          <w:sz w:val="26"/>
          <w:szCs w:val="26"/>
        </w:rPr>
        <w:t xml:space="preserve"> (по согласованию)</w:t>
      </w:r>
      <w:r w:rsidR="009E527B" w:rsidRPr="006E7F5E">
        <w:rPr>
          <w:sz w:val="26"/>
          <w:szCs w:val="26"/>
        </w:rPr>
        <w:t xml:space="preserve"> – член комиссии</w:t>
      </w:r>
      <w:r w:rsidR="00A47553" w:rsidRPr="006E7F5E">
        <w:rPr>
          <w:sz w:val="26"/>
          <w:szCs w:val="26"/>
        </w:rPr>
        <w:t>;</w:t>
      </w:r>
    </w:p>
    <w:p w:rsidR="00A47553" w:rsidRPr="006E7F5E" w:rsidRDefault="002849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7</w:t>
      </w:r>
      <w:r w:rsidR="007764F2" w:rsidRPr="006E7F5E">
        <w:rPr>
          <w:sz w:val="26"/>
          <w:szCs w:val="26"/>
        </w:rPr>
        <w:t>. Сотрудник 4 ПСЧ 1 ПСО ФПС ГПС ГУ МЧС России по Томской области (по согласованию)</w:t>
      </w:r>
      <w:r w:rsidR="009E527B" w:rsidRPr="006E7F5E">
        <w:rPr>
          <w:sz w:val="26"/>
          <w:szCs w:val="26"/>
        </w:rPr>
        <w:t xml:space="preserve"> – член комиссии</w:t>
      </w:r>
      <w:r w:rsidR="007764F2" w:rsidRPr="006E7F5E">
        <w:rPr>
          <w:sz w:val="26"/>
          <w:szCs w:val="26"/>
        </w:rPr>
        <w:t>;</w:t>
      </w:r>
    </w:p>
    <w:p w:rsidR="00291E11" w:rsidRPr="006E7F5E" w:rsidRDefault="00235B47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 xml:space="preserve">8. </w:t>
      </w:r>
      <w:r w:rsidR="00291E11" w:rsidRPr="006E7F5E">
        <w:rPr>
          <w:sz w:val="26"/>
          <w:szCs w:val="26"/>
        </w:rPr>
        <w:t>Глав</w:t>
      </w:r>
      <w:r w:rsidR="009E527B" w:rsidRPr="006E7F5E">
        <w:rPr>
          <w:sz w:val="26"/>
          <w:szCs w:val="26"/>
        </w:rPr>
        <w:t>а</w:t>
      </w:r>
      <w:r w:rsidR="00291E11" w:rsidRPr="006E7F5E">
        <w:rPr>
          <w:sz w:val="26"/>
          <w:szCs w:val="26"/>
        </w:rPr>
        <w:t xml:space="preserve"> сельс</w:t>
      </w:r>
      <w:r w:rsidR="009E527B" w:rsidRPr="006E7F5E">
        <w:rPr>
          <w:sz w:val="26"/>
          <w:szCs w:val="26"/>
        </w:rPr>
        <w:t>кого поселения, в котором расположено место массового пребывания людей (по согласованию) – член комиссии;</w:t>
      </w:r>
    </w:p>
    <w:p w:rsidR="00E916DE" w:rsidRPr="006E7F5E" w:rsidRDefault="00E916DE" w:rsidP="00A47553">
      <w:pPr>
        <w:ind w:firstLine="709"/>
        <w:jc w:val="both"/>
        <w:rPr>
          <w:sz w:val="26"/>
          <w:szCs w:val="26"/>
        </w:rPr>
      </w:pPr>
      <w:r w:rsidRPr="006E7F5E">
        <w:rPr>
          <w:sz w:val="26"/>
          <w:szCs w:val="26"/>
        </w:rPr>
        <w:t>9. Правообладатель места массового пребывания людей (по согласованию)</w:t>
      </w:r>
      <w:r w:rsidR="009E527B" w:rsidRPr="006E7F5E">
        <w:rPr>
          <w:sz w:val="26"/>
          <w:szCs w:val="26"/>
        </w:rPr>
        <w:t xml:space="preserve"> – член комиссии</w:t>
      </w:r>
      <w:r w:rsidRPr="006E7F5E">
        <w:rPr>
          <w:sz w:val="26"/>
          <w:szCs w:val="26"/>
        </w:rPr>
        <w:t>.</w:t>
      </w:r>
    </w:p>
    <w:p w:rsidR="00586A08" w:rsidRPr="006E7F5E" w:rsidRDefault="00586A08" w:rsidP="00CD5984">
      <w:pPr>
        <w:jc w:val="both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jc w:val="center"/>
        <w:rPr>
          <w:b/>
          <w:sz w:val="26"/>
          <w:szCs w:val="26"/>
          <w:lang w:eastAsia="ru-RU"/>
        </w:rPr>
      </w:pPr>
      <w:r w:rsidRPr="006E7F5E">
        <w:rPr>
          <w:b/>
          <w:sz w:val="26"/>
          <w:szCs w:val="26"/>
          <w:lang w:eastAsia="ru-RU"/>
        </w:rPr>
        <w:t>ПОРЯДОК</w:t>
      </w:r>
    </w:p>
    <w:p w:rsidR="00DB3976" w:rsidRPr="006E7F5E" w:rsidRDefault="00DB3976" w:rsidP="00DB3976">
      <w:pPr>
        <w:jc w:val="center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работы межведомственной комиссии по обследованию мест массового</w:t>
      </w:r>
      <w:r w:rsidR="006E7F5E">
        <w:rPr>
          <w:sz w:val="26"/>
          <w:szCs w:val="26"/>
          <w:lang w:eastAsia="ru-RU"/>
        </w:rPr>
        <w:t xml:space="preserve"> </w:t>
      </w:r>
      <w:r w:rsidRPr="006E7F5E">
        <w:rPr>
          <w:sz w:val="26"/>
          <w:szCs w:val="26"/>
          <w:lang w:eastAsia="ru-RU"/>
        </w:rPr>
        <w:t>пребывания людей в пределах территории муниципального образования</w:t>
      </w:r>
      <w:r w:rsidR="006E7F5E">
        <w:rPr>
          <w:sz w:val="26"/>
          <w:szCs w:val="26"/>
          <w:lang w:eastAsia="ru-RU"/>
        </w:rPr>
        <w:t xml:space="preserve"> </w:t>
      </w:r>
      <w:r w:rsidRPr="006E7F5E">
        <w:rPr>
          <w:sz w:val="26"/>
          <w:szCs w:val="26"/>
          <w:lang w:eastAsia="ru-RU"/>
        </w:rPr>
        <w:t>«Томский район»</w:t>
      </w:r>
    </w:p>
    <w:p w:rsidR="00DB3976" w:rsidRPr="006E7F5E" w:rsidRDefault="00DB3976" w:rsidP="00DB3976">
      <w:pPr>
        <w:jc w:val="center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 xml:space="preserve">1. </w:t>
      </w:r>
      <w:proofErr w:type="gramStart"/>
      <w:r w:rsidRPr="006E7F5E">
        <w:rPr>
          <w:sz w:val="26"/>
          <w:szCs w:val="26"/>
          <w:lang w:eastAsia="ru-RU"/>
        </w:rPr>
        <w:t>Межведомственная комиссия по обследованию и категорированию мест массового пребывания людей в пределах территории муниципального образования «Томский район» (далее</w:t>
      </w:r>
      <w:r w:rsidR="005E7D8A" w:rsidRPr="006E7F5E">
        <w:rPr>
          <w:sz w:val="26"/>
          <w:szCs w:val="26"/>
          <w:lang w:eastAsia="ru-RU"/>
        </w:rPr>
        <w:t xml:space="preserve"> – </w:t>
      </w:r>
      <w:r w:rsidRPr="006E7F5E">
        <w:rPr>
          <w:sz w:val="26"/>
          <w:szCs w:val="26"/>
          <w:lang w:eastAsia="ru-RU"/>
        </w:rPr>
        <w:t>Комиссия) на основании графика обследования мест массового пребывания людей в пределах территории муниципального образования «Томский район»</w:t>
      </w:r>
      <w:r w:rsidR="00D10A70">
        <w:rPr>
          <w:sz w:val="26"/>
          <w:szCs w:val="26"/>
          <w:lang w:eastAsia="ru-RU"/>
        </w:rPr>
        <w:t>,</w:t>
      </w:r>
      <w:r w:rsidRPr="006E7F5E">
        <w:rPr>
          <w:sz w:val="26"/>
          <w:szCs w:val="26"/>
          <w:lang w:eastAsia="ru-RU"/>
        </w:rPr>
        <w:t xml:space="preserve"> утверждаемого постановлением Администрации Томского района</w:t>
      </w:r>
      <w:r w:rsidR="00D10A70">
        <w:rPr>
          <w:sz w:val="26"/>
          <w:szCs w:val="26"/>
          <w:lang w:eastAsia="ru-RU"/>
        </w:rPr>
        <w:t xml:space="preserve"> или графика проверок мест массового пребывания людей, расположенных на территории муниципального образования «Томский район», утверждаемого</w:t>
      </w:r>
      <w:r w:rsidR="006E7F5E" w:rsidRPr="006E7F5E">
        <w:rPr>
          <w:sz w:val="26"/>
          <w:szCs w:val="26"/>
          <w:lang w:eastAsia="ru-RU"/>
        </w:rPr>
        <w:t xml:space="preserve"> Главой Томского района</w:t>
      </w:r>
      <w:r w:rsidR="00D10A70">
        <w:rPr>
          <w:sz w:val="26"/>
          <w:szCs w:val="26"/>
          <w:lang w:eastAsia="ru-RU"/>
        </w:rPr>
        <w:t xml:space="preserve"> (далее – График)</w:t>
      </w:r>
      <w:r w:rsidR="00B05571">
        <w:rPr>
          <w:sz w:val="26"/>
          <w:szCs w:val="26"/>
          <w:lang w:eastAsia="ru-RU"/>
        </w:rPr>
        <w:t>,</w:t>
      </w:r>
      <w:r w:rsidRPr="006E7F5E">
        <w:rPr>
          <w:sz w:val="26"/>
          <w:szCs w:val="26"/>
          <w:lang w:eastAsia="ru-RU"/>
        </w:rPr>
        <w:t xml:space="preserve"> проводит</w:t>
      </w:r>
      <w:proofErr w:type="gramEnd"/>
      <w:r w:rsidRPr="006E7F5E">
        <w:rPr>
          <w:sz w:val="26"/>
          <w:szCs w:val="26"/>
          <w:lang w:eastAsia="ru-RU"/>
        </w:rPr>
        <w:t xml:space="preserve"> </w:t>
      </w:r>
      <w:proofErr w:type="gramStart"/>
      <w:r w:rsidR="006E7F5E" w:rsidRPr="006E7F5E">
        <w:rPr>
          <w:sz w:val="26"/>
          <w:szCs w:val="26"/>
          <w:lang w:eastAsia="ru-RU"/>
        </w:rPr>
        <w:t>обследование,</w:t>
      </w:r>
      <w:r w:rsidRPr="006E7F5E">
        <w:rPr>
          <w:sz w:val="26"/>
          <w:szCs w:val="26"/>
          <w:lang w:eastAsia="ru-RU"/>
        </w:rPr>
        <w:t xml:space="preserve"> категорирование</w:t>
      </w:r>
      <w:r w:rsidR="006E7F5E" w:rsidRPr="006E7F5E">
        <w:rPr>
          <w:sz w:val="26"/>
          <w:szCs w:val="26"/>
          <w:lang w:eastAsia="ru-RU"/>
        </w:rPr>
        <w:t xml:space="preserve"> и проверки</w:t>
      </w:r>
      <w:r w:rsidRPr="006E7F5E">
        <w:rPr>
          <w:sz w:val="26"/>
          <w:szCs w:val="26"/>
          <w:lang w:eastAsia="ru-RU"/>
        </w:rPr>
        <w:t xml:space="preserve"> мест массового пребывания людей в пределах территории муниципального образования «Томский район» согласно порядку, установленному пунктами 6</w:t>
      </w:r>
      <w:r w:rsidR="006E7F5E" w:rsidRPr="006E7F5E">
        <w:rPr>
          <w:sz w:val="26"/>
          <w:szCs w:val="26"/>
          <w:lang w:eastAsia="ru-RU"/>
        </w:rPr>
        <w:t xml:space="preserve"> – </w:t>
      </w:r>
      <w:r w:rsidRPr="006E7F5E">
        <w:rPr>
          <w:sz w:val="26"/>
          <w:szCs w:val="26"/>
          <w:lang w:eastAsia="ru-RU"/>
        </w:rPr>
        <w:t>20</w:t>
      </w:r>
      <w:r w:rsidR="006E7F5E" w:rsidRPr="006E7F5E">
        <w:rPr>
          <w:sz w:val="26"/>
          <w:szCs w:val="26"/>
          <w:lang w:eastAsia="ru-RU"/>
        </w:rPr>
        <w:t xml:space="preserve"> </w:t>
      </w:r>
      <w:r w:rsidRPr="006E7F5E">
        <w:rPr>
          <w:sz w:val="26"/>
          <w:szCs w:val="26"/>
          <w:lang w:eastAsia="ru-RU"/>
        </w:rPr>
        <w:t>Требований к антитеррористической защищенности мест массового пребывания людей, утверждённых постановлением Правительства Р</w:t>
      </w:r>
      <w:r w:rsidR="00B05571">
        <w:rPr>
          <w:sz w:val="26"/>
          <w:szCs w:val="26"/>
          <w:lang w:eastAsia="ru-RU"/>
        </w:rPr>
        <w:t xml:space="preserve">оссийской </w:t>
      </w:r>
      <w:r w:rsidRPr="006E7F5E">
        <w:rPr>
          <w:sz w:val="26"/>
          <w:szCs w:val="26"/>
          <w:lang w:eastAsia="ru-RU"/>
        </w:rPr>
        <w:t>Ф</w:t>
      </w:r>
      <w:r w:rsidR="00B05571">
        <w:rPr>
          <w:sz w:val="26"/>
          <w:szCs w:val="26"/>
          <w:lang w:eastAsia="ru-RU"/>
        </w:rPr>
        <w:t>едерации</w:t>
      </w:r>
      <w:r w:rsidRPr="006E7F5E">
        <w:rPr>
          <w:sz w:val="26"/>
          <w:szCs w:val="26"/>
          <w:lang w:eastAsia="ru-RU"/>
        </w:rPr>
        <w:t xml:space="preserve">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</w:t>
      </w:r>
      <w:proofErr w:type="gramEnd"/>
      <w:r w:rsidRPr="006E7F5E">
        <w:rPr>
          <w:sz w:val="26"/>
          <w:szCs w:val="26"/>
          <w:lang w:eastAsia="ru-RU"/>
        </w:rPr>
        <w:t xml:space="preserve"> и объектов (территорий)» (далее</w:t>
      </w:r>
      <w:r w:rsidR="006E7F5E" w:rsidRPr="006E7F5E">
        <w:rPr>
          <w:sz w:val="26"/>
          <w:szCs w:val="26"/>
          <w:lang w:eastAsia="ru-RU"/>
        </w:rPr>
        <w:t xml:space="preserve"> – </w:t>
      </w:r>
      <w:r w:rsidRPr="006E7F5E">
        <w:rPr>
          <w:sz w:val="26"/>
          <w:szCs w:val="26"/>
          <w:lang w:eastAsia="ru-RU"/>
        </w:rPr>
        <w:t>постановление</w:t>
      </w:r>
      <w:r w:rsidR="006E7F5E" w:rsidRPr="006E7F5E">
        <w:rPr>
          <w:sz w:val="26"/>
          <w:szCs w:val="26"/>
          <w:lang w:eastAsia="ru-RU"/>
        </w:rPr>
        <w:t xml:space="preserve"> </w:t>
      </w:r>
      <w:r w:rsidRPr="006E7F5E">
        <w:rPr>
          <w:sz w:val="26"/>
          <w:szCs w:val="26"/>
          <w:lang w:eastAsia="ru-RU"/>
        </w:rPr>
        <w:t>№ 272, далее</w:t>
      </w:r>
      <w:r w:rsidR="006E7F5E" w:rsidRPr="006E7F5E">
        <w:rPr>
          <w:sz w:val="26"/>
          <w:szCs w:val="26"/>
          <w:lang w:eastAsia="ru-RU"/>
        </w:rPr>
        <w:t xml:space="preserve"> – </w:t>
      </w:r>
      <w:r w:rsidRPr="006E7F5E">
        <w:rPr>
          <w:sz w:val="26"/>
          <w:szCs w:val="26"/>
          <w:lang w:eastAsia="ru-RU"/>
        </w:rPr>
        <w:t xml:space="preserve">Требования). 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lastRenderedPageBreak/>
        <w:t xml:space="preserve">2. Обследование мест массового пребывания людей, </w:t>
      </w:r>
      <w:r w:rsidR="00B05571">
        <w:rPr>
          <w:sz w:val="26"/>
          <w:szCs w:val="26"/>
          <w:lang w:eastAsia="ru-RU"/>
        </w:rPr>
        <w:t xml:space="preserve">расположенных на территории </w:t>
      </w:r>
      <w:r w:rsidRPr="006E7F5E">
        <w:rPr>
          <w:sz w:val="26"/>
          <w:szCs w:val="26"/>
        </w:rPr>
        <w:t>муниципально</w:t>
      </w:r>
      <w:r w:rsidR="00B05571">
        <w:rPr>
          <w:sz w:val="26"/>
          <w:szCs w:val="26"/>
        </w:rPr>
        <w:t>го образования «Томский район»</w:t>
      </w:r>
      <w:r w:rsidRPr="006E7F5E">
        <w:rPr>
          <w:sz w:val="26"/>
          <w:szCs w:val="26"/>
        </w:rPr>
        <w:t>,</w:t>
      </w:r>
      <w:r w:rsidRPr="006E7F5E">
        <w:rPr>
          <w:sz w:val="26"/>
          <w:szCs w:val="26"/>
          <w:lang w:eastAsia="ru-RU"/>
        </w:rPr>
        <w:t xml:space="preserve"> их категорирование</w:t>
      </w:r>
      <w:r w:rsidR="006E7F5E" w:rsidRPr="006E7F5E">
        <w:rPr>
          <w:sz w:val="26"/>
          <w:szCs w:val="26"/>
          <w:lang w:eastAsia="ru-RU"/>
        </w:rPr>
        <w:t xml:space="preserve"> и проверки осуществляю</w:t>
      </w:r>
      <w:r w:rsidRPr="006E7F5E">
        <w:rPr>
          <w:sz w:val="26"/>
          <w:szCs w:val="26"/>
          <w:lang w:eastAsia="ru-RU"/>
        </w:rPr>
        <w:t>тся членами Комиссии. По результатам работы ответственным лицом из числа членов Комиссии составляется акт обследования и категорирования</w:t>
      </w:r>
      <w:r w:rsidR="006E7F5E" w:rsidRPr="006E7F5E">
        <w:rPr>
          <w:sz w:val="26"/>
          <w:szCs w:val="26"/>
          <w:lang w:eastAsia="ru-RU"/>
        </w:rPr>
        <w:t xml:space="preserve"> места массового пребывания людей или акт проверки объекта (территории),</w:t>
      </w:r>
      <w:r w:rsidRPr="006E7F5E">
        <w:rPr>
          <w:sz w:val="26"/>
          <w:szCs w:val="26"/>
          <w:lang w:eastAsia="ru-RU"/>
        </w:rPr>
        <w:t xml:space="preserve"> которы</w:t>
      </w:r>
      <w:r w:rsidR="006E7F5E" w:rsidRPr="006E7F5E">
        <w:rPr>
          <w:sz w:val="26"/>
          <w:szCs w:val="26"/>
          <w:lang w:eastAsia="ru-RU"/>
        </w:rPr>
        <w:t>е</w:t>
      </w:r>
      <w:r w:rsidRPr="006E7F5E">
        <w:rPr>
          <w:sz w:val="26"/>
          <w:szCs w:val="26"/>
          <w:lang w:eastAsia="ru-RU"/>
        </w:rPr>
        <w:t xml:space="preserve"> подписыва</w:t>
      </w:r>
      <w:r w:rsidR="006E7F5E" w:rsidRPr="006E7F5E">
        <w:rPr>
          <w:sz w:val="26"/>
          <w:szCs w:val="26"/>
          <w:lang w:eastAsia="ru-RU"/>
        </w:rPr>
        <w:t>ю</w:t>
      </w:r>
      <w:r w:rsidRPr="006E7F5E">
        <w:rPr>
          <w:sz w:val="26"/>
          <w:szCs w:val="26"/>
          <w:lang w:eastAsia="ru-RU"/>
        </w:rPr>
        <w:t>тся всеми членами Комиссии. Правообладателем обследуемого объекта составляется паспорт безопасности места массового пребывания людей, форма которого утверждена постановлением № 272. Паспорта безопасности мест массового пребывания людей передаются секретарю Комиссии, который обеспечивает их согласование и утверждение в соответствии с Требованиями</w:t>
      </w:r>
      <w:r w:rsidR="006E7F5E" w:rsidRPr="006E7F5E">
        <w:rPr>
          <w:sz w:val="26"/>
          <w:szCs w:val="26"/>
          <w:lang w:eastAsia="ru-RU"/>
        </w:rPr>
        <w:t>.</w:t>
      </w:r>
      <w:r w:rsidRPr="006E7F5E">
        <w:rPr>
          <w:sz w:val="26"/>
          <w:szCs w:val="26"/>
          <w:lang w:eastAsia="ru-RU"/>
        </w:rPr>
        <w:t xml:space="preserve"> 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 xml:space="preserve">3. Комиссия также осуществляет </w:t>
      </w:r>
      <w:proofErr w:type="gramStart"/>
      <w:r w:rsidRPr="006E7F5E">
        <w:rPr>
          <w:sz w:val="26"/>
          <w:szCs w:val="26"/>
          <w:lang w:eastAsia="ru-RU"/>
        </w:rPr>
        <w:t>контроль за</w:t>
      </w:r>
      <w:proofErr w:type="gramEnd"/>
      <w:r w:rsidRPr="006E7F5E">
        <w:rPr>
          <w:sz w:val="26"/>
          <w:szCs w:val="26"/>
          <w:lang w:eastAsia="ru-RU"/>
        </w:rPr>
        <w:t xml:space="preserve"> выполнением Требований в порядке, предусмотренном пунктами 38</w:t>
      </w:r>
      <w:r w:rsidR="006E7F5E" w:rsidRPr="006E7F5E">
        <w:rPr>
          <w:sz w:val="26"/>
          <w:szCs w:val="26"/>
          <w:lang w:eastAsia="ru-RU"/>
        </w:rPr>
        <w:t xml:space="preserve"> – </w:t>
      </w:r>
      <w:r w:rsidRPr="006E7F5E">
        <w:rPr>
          <w:sz w:val="26"/>
          <w:szCs w:val="26"/>
          <w:lang w:eastAsia="ru-RU"/>
        </w:rPr>
        <w:t>43</w:t>
      </w:r>
      <w:r w:rsidR="006E7F5E" w:rsidRPr="006E7F5E">
        <w:rPr>
          <w:sz w:val="26"/>
          <w:szCs w:val="26"/>
          <w:lang w:eastAsia="ru-RU"/>
        </w:rPr>
        <w:t xml:space="preserve"> </w:t>
      </w:r>
      <w:r w:rsidRPr="006E7F5E">
        <w:rPr>
          <w:sz w:val="26"/>
          <w:szCs w:val="26"/>
          <w:lang w:eastAsia="ru-RU"/>
        </w:rPr>
        <w:t>Требований.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4. Деятельностью Комиссии руководит председатель Комиссии, который: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1) осуществляет общее руководство работой Комиссии, в том числе определяет состав комиссии, осуществляющей обследование и категорирование конкретных мест массового пребывания людей;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2) дает связанные с деятельностью Комиссии поручения секретарю Комиссии;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3) осуществляет иные функции, предусмотренные Требованиями и постановлением № 272.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5. В случае отсутствия председателя Комиссии деятельностью Комиссии руководит заместитель председателя Комиссии.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6. Секретарь Комиссии: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1) своевременно направляет членам Комиссии График, предусмотренный пунктом 1 настоящего Порядка, и план проведения контрольных мероприятий, предусмотренный пунктами 39 Требований</w:t>
      </w:r>
      <w:r w:rsidR="006E7F5E" w:rsidRPr="006E7F5E">
        <w:rPr>
          <w:sz w:val="26"/>
          <w:szCs w:val="26"/>
          <w:lang w:eastAsia="ru-RU"/>
        </w:rPr>
        <w:t>;</w:t>
      </w:r>
      <w:r w:rsidRPr="006E7F5E">
        <w:rPr>
          <w:sz w:val="26"/>
          <w:szCs w:val="26"/>
          <w:lang w:eastAsia="ru-RU"/>
        </w:rPr>
        <w:t xml:space="preserve"> 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2) обеспечивает согласование и утверждение в соответствии с Требованиями паспортов безопасности мест массового пребывания людей, форма которого утвержд</w:t>
      </w:r>
      <w:r w:rsidRPr="006E7F5E">
        <w:rPr>
          <w:sz w:val="26"/>
          <w:szCs w:val="26"/>
          <w:lang w:eastAsia="ru-RU"/>
        </w:rPr>
        <w:t>е</w:t>
      </w:r>
      <w:r w:rsidRPr="006E7F5E">
        <w:rPr>
          <w:sz w:val="26"/>
          <w:szCs w:val="26"/>
          <w:lang w:eastAsia="ru-RU"/>
        </w:rPr>
        <w:t>на постановлением № 272. Контролирует правильность составления актов обследования и категорирования мест массового пребывания людей</w:t>
      </w:r>
      <w:r w:rsidR="006E7F5E" w:rsidRPr="006E7F5E">
        <w:rPr>
          <w:sz w:val="26"/>
          <w:szCs w:val="26"/>
          <w:lang w:eastAsia="ru-RU"/>
        </w:rPr>
        <w:t>, актов проверки объекта (территории)</w:t>
      </w:r>
      <w:r w:rsidRPr="006E7F5E">
        <w:rPr>
          <w:sz w:val="26"/>
          <w:szCs w:val="26"/>
          <w:lang w:eastAsia="ru-RU"/>
        </w:rPr>
        <w:t xml:space="preserve"> и их подписание всеми членами Комиссии;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3) составляет доклад, предусмотренный пунктом 38 Требований;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4) исполняет поручения председателя Комиссии;</w:t>
      </w:r>
    </w:p>
    <w:p w:rsidR="00DB3976" w:rsidRPr="006E7F5E" w:rsidRDefault="00DB3976" w:rsidP="00DB3976">
      <w:pPr>
        <w:ind w:firstLine="709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>5) обеспечивает учет и хранение документов, предусмотренных подпунктами 1, 2, 3 настоящего пункта, в порядке, предусмотренном Требованиями.</w:t>
      </w:r>
    </w:p>
    <w:p w:rsidR="00DB3976" w:rsidRPr="006E7F5E" w:rsidRDefault="00DB3976" w:rsidP="00DB3976">
      <w:pPr>
        <w:ind w:firstLine="709"/>
        <w:jc w:val="both"/>
        <w:rPr>
          <w:sz w:val="26"/>
          <w:szCs w:val="26"/>
          <w:lang w:eastAsia="ru-RU"/>
        </w:rPr>
      </w:pPr>
      <w:r w:rsidRPr="006E7F5E">
        <w:rPr>
          <w:sz w:val="26"/>
          <w:szCs w:val="26"/>
          <w:lang w:eastAsia="ru-RU"/>
        </w:rPr>
        <w:t xml:space="preserve">7. </w:t>
      </w:r>
      <w:r w:rsidR="00A726A2" w:rsidRPr="00A726A2">
        <w:rPr>
          <w:sz w:val="26"/>
          <w:szCs w:val="26"/>
          <w:lang w:eastAsia="ru-RU"/>
        </w:rPr>
        <w:t>Результаты работы Комиссии оформляются актами обследования и категорирования места массового пребывания людей, которые составляются в 6-ти экземплярах и подписываются всеми членами комиссии, или актами проверки объекта (территории), которые составляются в 2-х экземплярах и подписываются всеми членами комиссии.</w:t>
      </w:r>
    </w:p>
    <w:p w:rsidR="00DB3976" w:rsidRPr="006E7F5E" w:rsidRDefault="00DB3976" w:rsidP="00DB3976">
      <w:pPr>
        <w:suppressAutoHyphens w:val="0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suppressAutoHyphens w:val="0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suppressAutoHyphens w:val="0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suppressAutoHyphens w:val="0"/>
        <w:rPr>
          <w:sz w:val="26"/>
          <w:szCs w:val="26"/>
          <w:lang w:eastAsia="ru-RU"/>
        </w:rPr>
      </w:pPr>
    </w:p>
    <w:p w:rsidR="00DB3976" w:rsidRPr="006E7F5E" w:rsidRDefault="00DB3976" w:rsidP="00DB3976">
      <w:pPr>
        <w:suppressAutoHyphens w:val="0"/>
        <w:rPr>
          <w:sz w:val="26"/>
          <w:szCs w:val="26"/>
          <w:lang w:eastAsia="ru-RU"/>
        </w:rPr>
      </w:pPr>
    </w:p>
    <w:p w:rsidR="00DB3976" w:rsidRDefault="00DB3976" w:rsidP="00DB3976">
      <w:pPr>
        <w:suppressAutoHyphens w:val="0"/>
        <w:rPr>
          <w:sz w:val="28"/>
          <w:szCs w:val="28"/>
          <w:lang w:eastAsia="ru-RU"/>
        </w:rPr>
      </w:pPr>
    </w:p>
    <w:p w:rsidR="005961BB" w:rsidRDefault="005961BB" w:rsidP="00527409">
      <w:pPr>
        <w:rPr>
          <w:sz w:val="26"/>
          <w:szCs w:val="26"/>
        </w:rPr>
      </w:pPr>
    </w:p>
    <w:p w:rsidR="003508C2" w:rsidRDefault="003508C2" w:rsidP="00F423F0">
      <w:pPr>
        <w:ind w:left="6237"/>
        <w:rPr>
          <w:sz w:val="26"/>
          <w:szCs w:val="26"/>
        </w:rPr>
        <w:sectPr w:rsidR="003508C2" w:rsidSect="00527409"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360"/>
        </w:sectPr>
      </w:pPr>
    </w:p>
    <w:p w:rsidR="00126D1C" w:rsidRPr="00F423F0" w:rsidRDefault="00126D1C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lastRenderedPageBreak/>
        <w:t>Приложение 2</w:t>
      </w:r>
    </w:p>
    <w:p w:rsidR="005961BB" w:rsidRDefault="005961BB" w:rsidP="00F423F0">
      <w:pPr>
        <w:ind w:left="6237"/>
        <w:rPr>
          <w:sz w:val="26"/>
          <w:szCs w:val="26"/>
        </w:rPr>
      </w:pPr>
    </w:p>
    <w:p w:rsidR="00126D1C" w:rsidRPr="00F423F0" w:rsidRDefault="00126D1C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t>к постановлению Администрации Томского района</w:t>
      </w:r>
    </w:p>
    <w:p w:rsidR="00126D1C" w:rsidRPr="00F423F0" w:rsidRDefault="00126D1C" w:rsidP="00F423F0">
      <w:pPr>
        <w:ind w:left="6237"/>
        <w:rPr>
          <w:sz w:val="26"/>
          <w:szCs w:val="26"/>
        </w:rPr>
      </w:pPr>
      <w:r w:rsidRPr="00F423F0">
        <w:rPr>
          <w:sz w:val="26"/>
          <w:szCs w:val="26"/>
        </w:rPr>
        <w:t xml:space="preserve">от </w:t>
      </w:r>
      <w:r w:rsidR="00ED5899">
        <w:rPr>
          <w:sz w:val="26"/>
          <w:szCs w:val="26"/>
        </w:rPr>
        <w:t>12.03.2025</w:t>
      </w:r>
      <w:r w:rsidRPr="00F423F0">
        <w:rPr>
          <w:sz w:val="26"/>
          <w:szCs w:val="26"/>
        </w:rPr>
        <w:t xml:space="preserve"> № </w:t>
      </w:r>
      <w:r w:rsidR="00ED5899">
        <w:rPr>
          <w:sz w:val="26"/>
          <w:szCs w:val="26"/>
        </w:rPr>
        <w:t>128-П</w:t>
      </w:r>
    </w:p>
    <w:p w:rsidR="002C3644" w:rsidRPr="00F423F0" w:rsidRDefault="002C3644" w:rsidP="00F423F0">
      <w:pPr>
        <w:ind w:left="6237"/>
        <w:jc w:val="right"/>
        <w:rPr>
          <w:sz w:val="26"/>
          <w:szCs w:val="26"/>
          <w:lang w:eastAsia="ru-RU"/>
        </w:rPr>
      </w:pPr>
    </w:p>
    <w:p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>АКТ № ____</w:t>
      </w:r>
    </w:p>
    <w:p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 xml:space="preserve">обследования и категорирования места массового пребывания людей в </w:t>
      </w:r>
      <w:r w:rsidR="00F41831" w:rsidRPr="008E3A90">
        <w:rPr>
          <w:b/>
          <w:sz w:val="26"/>
          <w:szCs w:val="26"/>
        </w:rPr>
        <w:t>пределах территории муниципального образования «</w:t>
      </w:r>
      <w:r w:rsidRPr="008E3A90">
        <w:rPr>
          <w:b/>
          <w:sz w:val="26"/>
          <w:szCs w:val="26"/>
        </w:rPr>
        <w:t>Томск</w:t>
      </w:r>
      <w:r w:rsidR="00F41831" w:rsidRPr="008E3A90">
        <w:rPr>
          <w:b/>
          <w:sz w:val="26"/>
          <w:szCs w:val="26"/>
        </w:rPr>
        <w:t xml:space="preserve">ий </w:t>
      </w:r>
      <w:r w:rsidRPr="008E3A90">
        <w:rPr>
          <w:b/>
          <w:sz w:val="26"/>
          <w:szCs w:val="26"/>
        </w:rPr>
        <w:t>район</w:t>
      </w:r>
      <w:r w:rsidR="00F41831" w:rsidRPr="008E3A90">
        <w:rPr>
          <w:b/>
          <w:sz w:val="26"/>
          <w:szCs w:val="26"/>
        </w:rPr>
        <w:t>»</w:t>
      </w:r>
      <w:r w:rsidRPr="008E3A90">
        <w:rPr>
          <w:b/>
          <w:sz w:val="26"/>
          <w:szCs w:val="26"/>
        </w:rPr>
        <w:t xml:space="preserve"> </w:t>
      </w:r>
    </w:p>
    <w:p w:rsidR="00913D4A" w:rsidRPr="00FF2845" w:rsidRDefault="00913D4A" w:rsidP="00CD598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223B8" w:rsidRPr="004E7B06" w:rsidRDefault="00227A3E" w:rsidP="00CD5984">
      <w:pPr>
        <w:jc w:val="center"/>
        <w:rPr>
          <w:vertAlign w:val="subscript"/>
        </w:rPr>
      </w:pPr>
      <w:r w:rsidRPr="004E7B06">
        <w:t xml:space="preserve"> </w:t>
      </w:r>
      <w:r w:rsidR="00913D4A" w:rsidRPr="004E7B06">
        <w:rPr>
          <w:vertAlign w:val="subscript"/>
        </w:rPr>
        <w:t>наименование</w:t>
      </w:r>
      <w:r w:rsidR="00126D1C">
        <w:rPr>
          <w:vertAlign w:val="subscript"/>
        </w:rPr>
        <w:t xml:space="preserve"> места массового пребывания людей</w:t>
      </w:r>
      <w:r w:rsidR="00913D4A" w:rsidRPr="004E7B06">
        <w:rPr>
          <w:vertAlign w:val="subscript"/>
        </w:rPr>
        <w:t xml:space="preserve"> </w:t>
      </w:r>
    </w:p>
    <w:p w:rsidR="008B7303" w:rsidRPr="00FF2845" w:rsidRDefault="008B7303" w:rsidP="00CD5984">
      <w:pPr>
        <w:jc w:val="center"/>
        <w:rPr>
          <w:sz w:val="26"/>
          <w:szCs w:val="26"/>
        </w:rPr>
      </w:pPr>
    </w:p>
    <w:p w:rsidR="006223B8" w:rsidRPr="004E7B06" w:rsidRDefault="00F41831" w:rsidP="00F418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660" w:rsidRPr="004E7B0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 w:rsidR="008B7303" w:rsidRPr="004E7B06">
        <w:rPr>
          <w:sz w:val="26"/>
          <w:szCs w:val="26"/>
        </w:rPr>
        <w:t>«</w:t>
      </w:r>
      <w:r>
        <w:rPr>
          <w:sz w:val="26"/>
          <w:szCs w:val="26"/>
        </w:rPr>
        <w:t xml:space="preserve">____» </w:t>
      </w:r>
      <w:r w:rsidR="006223B8" w:rsidRPr="004E7B06">
        <w:rPr>
          <w:sz w:val="26"/>
          <w:szCs w:val="26"/>
        </w:rPr>
        <w:t>__________ 20</w:t>
      </w:r>
      <w:r w:rsidR="008B7303" w:rsidRPr="004E7B06">
        <w:rPr>
          <w:sz w:val="26"/>
          <w:szCs w:val="26"/>
        </w:rPr>
        <w:t>___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 xml:space="preserve">года </w:t>
      </w:r>
    </w:p>
    <w:p w:rsidR="006223B8" w:rsidRPr="004E7B06" w:rsidRDefault="006223B8" w:rsidP="00F41831">
      <w:pPr>
        <w:tabs>
          <w:tab w:val="left" w:pos="1785"/>
        </w:tabs>
        <w:ind w:firstLine="709"/>
        <w:rPr>
          <w:sz w:val="26"/>
          <w:szCs w:val="26"/>
        </w:rPr>
      </w:pPr>
      <w:r w:rsidRPr="004E7B06">
        <w:rPr>
          <w:sz w:val="26"/>
          <w:szCs w:val="26"/>
        </w:rPr>
        <w:t xml:space="preserve">Комиссия в составе: </w:t>
      </w:r>
    </w:p>
    <w:p w:rsidR="006223B8" w:rsidRPr="004E7B06" w:rsidRDefault="00DC3AB0" w:rsidP="007333A6">
      <w:pPr>
        <w:ind w:firstLine="709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Ковалева Андрея Геннадьевича, главного специалиста по вопросам профилактики правонарушени</w:t>
      </w:r>
      <w:r w:rsidR="00C87149">
        <w:rPr>
          <w:sz w:val="26"/>
          <w:szCs w:val="26"/>
        </w:rPr>
        <w:t>й Администрации Томского района;</w:t>
      </w:r>
    </w:p>
    <w:p w:rsidR="000E7882" w:rsidRPr="000E7882" w:rsidRDefault="00F423F0" w:rsidP="000E78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Борисова Олега Николаевича</w:t>
      </w:r>
      <w:r w:rsidR="000E7882" w:rsidRPr="004E7B06">
        <w:rPr>
          <w:sz w:val="26"/>
          <w:szCs w:val="26"/>
        </w:rPr>
        <w:t xml:space="preserve">, председателя комитета по гражданской обороне и чрезвычайным ситуациям Управления ЖКХ, гражданской обороны </w:t>
      </w:r>
      <w:r w:rsidR="000E7882" w:rsidRPr="000E7882">
        <w:rPr>
          <w:sz w:val="26"/>
          <w:szCs w:val="26"/>
        </w:rPr>
        <w:t>и чрезвычайных ситуаци</w:t>
      </w:r>
      <w:r w:rsidR="00C87149">
        <w:rPr>
          <w:sz w:val="26"/>
          <w:szCs w:val="26"/>
        </w:rPr>
        <w:t>й Администрации Томского района;</w:t>
      </w:r>
    </w:p>
    <w:p w:rsidR="00DC3AB0" w:rsidRPr="000E7882" w:rsidRDefault="00913D4A" w:rsidP="000E7882">
      <w:pPr>
        <w:pStyle w:val="ad"/>
        <w:suppressAutoHyphens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882">
        <w:rPr>
          <w:rFonts w:ascii="Times New Roman" w:hAnsi="Times New Roman" w:cs="Times New Roman"/>
          <w:sz w:val="26"/>
          <w:szCs w:val="26"/>
        </w:rPr>
        <w:t>Хариной Яны Владимировны</w:t>
      </w:r>
      <w:r w:rsidR="00DC3AB0" w:rsidRPr="000E7882">
        <w:rPr>
          <w:rFonts w:ascii="Times New Roman" w:hAnsi="Times New Roman" w:cs="Times New Roman"/>
          <w:sz w:val="26"/>
          <w:szCs w:val="26"/>
        </w:rPr>
        <w:t>, ведущ</w:t>
      </w:r>
      <w:r w:rsidR="00C91136" w:rsidRPr="000E7882">
        <w:rPr>
          <w:rFonts w:ascii="Times New Roman" w:hAnsi="Times New Roman" w:cs="Times New Roman"/>
          <w:sz w:val="26"/>
          <w:szCs w:val="26"/>
        </w:rPr>
        <w:t>его</w:t>
      </w:r>
      <w:r w:rsidR="00DC3AB0" w:rsidRPr="000E788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C91136" w:rsidRPr="000E7882">
        <w:rPr>
          <w:rFonts w:ascii="Times New Roman" w:hAnsi="Times New Roman" w:cs="Times New Roman"/>
          <w:sz w:val="26"/>
          <w:szCs w:val="26"/>
        </w:rPr>
        <w:t>а</w:t>
      </w:r>
      <w:r w:rsidR="00DC3AB0" w:rsidRPr="000E788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</w:t>
      </w:r>
      <w:r w:rsidR="00C87149">
        <w:rPr>
          <w:rFonts w:ascii="Times New Roman" w:hAnsi="Times New Roman" w:cs="Times New Roman"/>
          <w:sz w:val="26"/>
          <w:szCs w:val="26"/>
        </w:rPr>
        <w:t>;</w:t>
      </w:r>
    </w:p>
    <w:p w:rsidR="009E527B" w:rsidRPr="004E7B06" w:rsidRDefault="009E527B" w:rsidP="009E527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 Глав</w:t>
      </w:r>
      <w:r w:rsidR="00BC3FC4">
        <w:rPr>
          <w:sz w:val="26"/>
          <w:szCs w:val="26"/>
        </w:rPr>
        <w:t>ы</w:t>
      </w:r>
      <w:r>
        <w:rPr>
          <w:sz w:val="26"/>
          <w:szCs w:val="26"/>
        </w:rPr>
        <w:t xml:space="preserve"> сельского поселения, в котором расположено место массового пребывания людей (далее – ММПЛ) </w:t>
      </w:r>
    </w:p>
    <w:p w:rsidR="006223B8" w:rsidRPr="004E7B06" w:rsidRDefault="00C91136" w:rsidP="00B4612C">
      <w:pPr>
        <w:pStyle w:val="ad"/>
        <w:suppressAutoHyphens/>
        <w:ind w:right="-1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6223B8" w:rsidRPr="004E7B06">
        <w:rPr>
          <w:rFonts w:ascii="Times New Roman" w:hAnsi="Times New Roman" w:cs="Times New Roman"/>
          <w:sz w:val="26"/>
          <w:szCs w:val="26"/>
        </w:rPr>
        <w:t>сотрудник</w:t>
      </w:r>
      <w:r w:rsidR="00D95F75" w:rsidRPr="004E7B06">
        <w:rPr>
          <w:rFonts w:ascii="Times New Roman" w:hAnsi="Times New Roman" w:cs="Times New Roman"/>
          <w:sz w:val="26"/>
          <w:szCs w:val="26"/>
        </w:rPr>
        <w:t>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УФСБ РФ по Томской области;</w:t>
      </w:r>
    </w:p>
    <w:p w:rsidR="006223B8" w:rsidRPr="004E7B06" w:rsidRDefault="00C91136" w:rsidP="00B4612C">
      <w:pPr>
        <w:pStyle w:val="ad"/>
        <w:tabs>
          <w:tab w:val="left" w:pos="1843"/>
          <w:tab w:val="left" w:pos="3544"/>
        </w:tabs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_____________________________________сотрудника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ОМВД России по Томскому рай</w:t>
      </w:r>
      <w:r w:rsidR="006223B8" w:rsidRPr="004E7B06">
        <w:rPr>
          <w:rFonts w:ascii="Times New Roman" w:hAnsi="Times New Roman" w:cs="Times New Roman"/>
          <w:sz w:val="26"/>
          <w:szCs w:val="26"/>
        </w:rPr>
        <w:t>о</w:t>
      </w:r>
      <w:r w:rsidR="006223B8" w:rsidRPr="004E7B06">
        <w:rPr>
          <w:rFonts w:ascii="Times New Roman" w:hAnsi="Times New Roman" w:cs="Times New Roman"/>
          <w:sz w:val="26"/>
          <w:szCs w:val="26"/>
        </w:rPr>
        <w:t>ну;</w:t>
      </w:r>
    </w:p>
    <w:p w:rsidR="00C91136" w:rsidRPr="004E7B06" w:rsidRDefault="00B4612C" w:rsidP="00F53588">
      <w:pPr>
        <w:pStyle w:val="15"/>
        <w:tabs>
          <w:tab w:val="left" w:pos="1843"/>
        </w:tabs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УВО ВНГ России по Томской обл</w:t>
      </w:r>
      <w:r w:rsidR="00C91136"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>сти;</w:t>
      </w:r>
    </w:p>
    <w:p w:rsidR="006223B8" w:rsidRDefault="00B4612C" w:rsidP="00F53588">
      <w:pPr>
        <w:pStyle w:val="15"/>
        <w:shd w:val="clear" w:color="auto" w:fill="auto"/>
        <w:tabs>
          <w:tab w:val="left" w:pos="1843"/>
        </w:tabs>
        <w:suppressAutoHyphens/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</w:t>
      </w:r>
      <w:r w:rsidR="00913D4A" w:rsidRPr="004E7B06">
        <w:rPr>
          <w:sz w:val="26"/>
          <w:szCs w:val="26"/>
        </w:rPr>
        <w:t>____________________</w:t>
      </w:r>
      <w:r w:rsidRPr="004E7B06">
        <w:rPr>
          <w:sz w:val="26"/>
          <w:szCs w:val="26"/>
        </w:rPr>
        <w:t>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4 ПСЧ 1 ПСО ФПС ГПС ГУ МЧС</w:t>
      </w:r>
      <w:r w:rsidR="00F53588" w:rsidRPr="004E7B06">
        <w:rPr>
          <w:sz w:val="26"/>
          <w:szCs w:val="26"/>
        </w:rPr>
        <w:t xml:space="preserve"> </w:t>
      </w:r>
      <w:r w:rsidR="00C91136" w:rsidRPr="004E7B06">
        <w:rPr>
          <w:sz w:val="26"/>
          <w:szCs w:val="26"/>
        </w:rPr>
        <w:t>России по Томской области</w:t>
      </w:r>
      <w:r w:rsidRPr="004E7B06">
        <w:rPr>
          <w:sz w:val="26"/>
          <w:szCs w:val="26"/>
        </w:rPr>
        <w:t>;</w:t>
      </w:r>
    </w:p>
    <w:p w:rsidR="00F53588" w:rsidRPr="004E7B06" w:rsidRDefault="00E916DE" w:rsidP="00E916DE">
      <w:pPr>
        <w:pStyle w:val="15"/>
        <w:shd w:val="clear" w:color="auto" w:fill="auto"/>
        <w:tabs>
          <w:tab w:val="left" w:pos="1843"/>
        </w:tabs>
        <w:suppressAutoHyphens/>
        <w:spacing w:before="0" w:after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  <w:r w:rsidR="009E527B">
        <w:rPr>
          <w:sz w:val="26"/>
          <w:szCs w:val="26"/>
        </w:rPr>
        <w:t xml:space="preserve">___________________________ правообладателя </w:t>
      </w:r>
      <w:r>
        <w:rPr>
          <w:sz w:val="26"/>
          <w:szCs w:val="26"/>
        </w:rPr>
        <w:t xml:space="preserve">ММПЛ </w:t>
      </w:r>
      <w:r w:rsidR="00F53588" w:rsidRPr="004E7B06">
        <w:rPr>
          <w:sz w:val="26"/>
          <w:szCs w:val="26"/>
        </w:rPr>
        <w:t>или лица, использующего ММПЛ</w:t>
      </w:r>
      <w:r w:rsidR="006223B8" w:rsidRPr="004E7B06">
        <w:rPr>
          <w:sz w:val="26"/>
          <w:szCs w:val="26"/>
        </w:rPr>
        <w:t xml:space="preserve"> на ином законном основании</w:t>
      </w:r>
      <w:r w:rsidR="00F53588" w:rsidRPr="004E7B06">
        <w:rPr>
          <w:sz w:val="26"/>
          <w:szCs w:val="26"/>
        </w:rPr>
        <w:t xml:space="preserve">,  </w:t>
      </w:r>
      <w:r w:rsidR="006223B8" w:rsidRPr="004E7B06">
        <w:rPr>
          <w:sz w:val="26"/>
          <w:szCs w:val="26"/>
        </w:rPr>
        <w:t xml:space="preserve"> </w:t>
      </w:r>
    </w:p>
    <w:p w:rsidR="006223B8" w:rsidRPr="004E7B06" w:rsidRDefault="006223B8" w:rsidP="00CD5984">
      <w:pPr>
        <w:spacing w:before="6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провела обследование и категорирование ММПЛ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в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__</w:t>
      </w:r>
      <w:r w:rsidR="00B4612C" w:rsidRPr="004E7B06">
        <w:rPr>
          <w:sz w:val="26"/>
          <w:szCs w:val="26"/>
        </w:rPr>
        <w:t>____________</w:t>
      </w:r>
      <w:r w:rsidR="009E527B">
        <w:rPr>
          <w:sz w:val="26"/>
          <w:szCs w:val="26"/>
        </w:rPr>
        <w:t>_</w:t>
      </w:r>
      <w:r w:rsidR="00B4612C" w:rsidRPr="004E7B06">
        <w:rPr>
          <w:sz w:val="26"/>
          <w:szCs w:val="26"/>
        </w:rPr>
        <w:t>_________</w:t>
      </w:r>
      <w:r w:rsidR="004E7B06">
        <w:rPr>
          <w:sz w:val="26"/>
          <w:szCs w:val="26"/>
        </w:rPr>
        <w:t>__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сельском поселении Томского района:</w:t>
      </w:r>
    </w:p>
    <w:p w:rsidR="006223B8" w:rsidRPr="004E7B06" w:rsidRDefault="00126D1C" w:rsidP="00CD5984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Наименование, адрес</w:t>
      </w:r>
      <w:r w:rsidR="006223B8" w:rsidRPr="004E7B06">
        <w:rPr>
          <w:sz w:val="26"/>
          <w:szCs w:val="26"/>
        </w:rPr>
        <w:t>, форма собственности ММПЛ:</w:t>
      </w:r>
      <w:r w:rsidR="00CE12FB" w:rsidRPr="004E7B0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</w:t>
      </w:r>
    </w:p>
    <w:p w:rsidR="006223B8" w:rsidRPr="004E7B06" w:rsidRDefault="006223B8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</w:t>
      </w:r>
      <w:r w:rsidR="006223B8" w:rsidRPr="004E7B06">
        <w:rPr>
          <w:sz w:val="26"/>
          <w:szCs w:val="26"/>
        </w:rPr>
        <w:t>Результаты мониторинга количества людей, одновременно находящихся в ММПЛ: ______</w:t>
      </w:r>
      <w:r w:rsidRPr="004E7B06">
        <w:rPr>
          <w:sz w:val="26"/>
          <w:szCs w:val="26"/>
        </w:rPr>
        <w:t>_______________________________________________________________________</w:t>
      </w:r>
    </w:p>
    <w:p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3</w:t>
      </w:r>
      <w:r w:rsidR="006223B8" w:rsidRPr="004E7B06">
        <w:rPr>
          <w:sz w:val="26"/>
          <w:szCs w:val="26"/>
        </w:rPr>
        <w:t>. Объекты, расположенные в ММПЛ и непосредственной близости к ММПЛ: __________ ____________________________________________________________________________</w:t>
      </w:r>
    </w:p>
    <w:p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4</w:t>
      </w:r>
      <w:r w:rsidR="006223B8" w:rsidRPr="004E7B06">
        <w:rPr>
          <w:sz w:val="26"/>
          <w:szCs w:val="26"/>
        </w:rPr>
        <w:t>. Сведения о ближайших к ММПЛ транспортных коммуникациях (автомобильные, железнодорожные): _____________________________________________________________</w:t>
      </w:r>
    </w:p>
    <w:p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5</w:t>
      </w:r>
      <w:r w:rsidR="006223B8" w:rsidRPr="004E7B06">
        <w:rPr>
          <w:sz w:val="26"/>
          <w:szCs w:val="26"/>
        </w:rPr>
        <w:t>. Сведения об организациях, обслуживающих ММПЛ: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543"/>
        <w:gridCol w:w="3402"/>
        <w:gridCol w:w="1842"/>
      </w:tblGrid>
      <w:tr w:rsidR="006223B8" w:rsidRPr="004E7B06" w:rsidTr="004B70B2">
        <w:tc>
          <w:tcPr>
            <w:tcW w:w="419" w:type="dxa"/>
            <w:shd w:val="clear" w:color="auto" w:fill="auto"/>
          </w:tcPr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№</w:t>
            </w:r>
          </w:p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proofErr w:type="gramStart"/>
            <w:r w:rsidRPr="004E7B06">
              <w:rPr>
                <w:sz w:val="26"/>
                <w:szCs w:val="26"/>
              </w:rPr>
              <w:t>п</w:t>
            </w:r>
            <w:proofErr w:type="gramEnd"/>
            <w:r w:rsidRPr="004E7B06">
              <w:rPr>
                <w:sz w:val="26"/>
                <w:szCs w:val="26"/>
              </w:rPr>
              <w:t>/п</w:t>
            </w:r>
          </w:p>
        </w:tc>
        <w:tc>
          <w:tcPr>
            <w:tcW w:w="4543" w:type="dxa"/>
            <w:shd w:val="clear" w:color="auto" w:fill="auto"/>
          </w:tcPr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Наименование организации, адрес, </w:t>
            </w:r>
          </w:p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телефон, вид собственности, руководитель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Вид деятельности </w:t>
            </w:r>
          </w:p>
          <w:p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по обслуживанию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 xml:space="preserve">График </w:t>
            </w:r>
          </w:p>
          <w:p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>проведения работ</w:t>
            </w:r>
          </w:p>
        </w:tc>
      </w:tr>
      <w:tr w:rsidR="006223B8" w:rsidRPr="004E7B06" w:rsidTr="004B70B2">
        <w:tc>
          <w:tcPr>
            <w:tcW w:w="419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:rsidTr="004B70B2">
        <w:tc>
          <w:tcPr>
            <w:tcW w:w="419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:rsidTr="004B70B2">
        <w:trPr>
          <w:trHeight w:val="135"/>
        </w:trPr>
        <w:tc>
          <w:tcPr>
            <w:tcW w:w="419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223B8" w:rsidRPr="004E7B06" w:rsidRDefault="006223B8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6223B8" w:rsidRPr="004E7B06" w:rsidRDefault="006223B8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B06" w:rsidRPr="004E7B06" w:rsidTr="004B70B2">
        <w:trPr>
          <w:trHeight w:val="135"/>
        </w:trPr>
        <w:tc>
          <w:tcPr>
            <w:tcW w:w="419" w:type="dxa"/>
            <w:shd w:val="clear" w:color="auto" w:fill="auto"/>
          </w:tcPr>
          <w:p w:rsidR="004E7B06" w:rsidRPr="004E7B06" w:rsidRDefault="004E7B06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4E7B06" w:rsidRPr="004E7B06" w:rsidRDefault="004E7B06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E7B06" w:rsidRPr="004E7B06" w:rsidRDefault="004E7B06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E7B06" w:rsidRPr="004E7B06" w:rsidRDefault="004E7B06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D1C" w:rsidRPr="004E7B06" w:rsidTr="004B70B2">
        <w:trPr>
          <w:trHeight w:val="135"/>
        </w:trPr>
        <w:tc>
          <w:tcPr>
            <w:tcW w:w="419" w:type="dxa"/>
            <w:shd w:val="clear" w:color="auto" w:fill="auto"/>
          </w:tcPr>
          <w:p w:rsidR="00126D1C" w:rsidRPr="004E7B06" w:rsidRDefault="00126D1C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126D1C" w:rsidRPr="004E7B06" w:rsidRDefault="00126D1C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126D1C" w:rsidRPr="004E7B06" w:rsidRDefault="00126D1C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126D1C" w:rsidRPr="004E7B06" w:rsidRDefault="00126D1C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6</w:t>
      </w:r>
      <w:r w:rsidR="006223B8" w:rsidRPr="004E7B06">
        <w:rPr>
          <w:sz w:val="26"/>
          <w:szCs w:val="26"/>
        </w:rPr>
        <w:t xml:space="preserve">. Сведения о возможных (прогнозируемых) противоправных действиях в ММПЛ: </w:t>
      </w:r>
      <w:r w:rsidR="006223B8" w:rsidRPr="004E7B06">
        <w:rPr>
          <w:sz w:val="26"/>
          <w:szCs w:val="26"/>
          <w:u w:val="single"/>
        </w:rPr>
        <w:t>захват заложников, поджог, закладка и подрыв самодельного взрывного устройства, террористический акт с использованием террориста-смертника</w:t>
      </w:r>
      <w:r w:rsidR="006223B8" w:rsidRPr="004E7B06">
        <w:rPr>
          <w:sz w:val="26"/>
          <w:szCs w:val="26"/>
        </w:rPr>
        <w:t>________________________</w:t>
      </w:r>
    </w:p>
    <w:p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7</w:t>
      </w:r>
      <w:r w:rsidR="006223B8" w:rsidRPr="004E7B06">
        <w:rPr>
          <w:sz w:val="26"/>
          <w:szCs w:val="26"/>
        </w:rPr>
        <w:t>. Сведения о силах и средствах, привлекаемых для обеспечения антитеррористической защищенности ММПЛ (</w:t>
      </w:r>
      <w:r w:rsidR="00F53588" w:rsidRPr="004E7B06">
        <w:rPr>
          <w:sz w:val="26"/>
          <w:szCs w:val="26"/>
        </w:rPr>
        <w:t>подразделения</w:t>
      </w:r>
      <w:r w:rsidR="006223B8" w:rsidRPr="004E7B06">
        <w:rPr>
          <w:sz w:val="26"/>
          <w:szCs w:val="26"/>
        </w:rPr>
        <w:t xml:space="preserve"> МВД, </w:t>
      </w:r>
      <w:r w:rsidR="0031031E">
        <w:rPr>
          <w:sz w:val="26"/>
          <w:szCs w:val="26"/>
        </w:rPr>
        <w:t>Росгвардии, правообладатель ММПЛ</w:t>
      </w:r>
      <w:r w:rsidR="006223B8" w:rsidRPr="004E7B06">
        <w:rPr>
          <w:sz w:val="26"/>
          <w:szCs w:val="26"/>
        </w:rPr>
        <w:t>):</w:t>
      </w:r>
      <w:r w:rsidR="00F53588" w:rsidRPr="004E7B06">
        <w:rPr>
          <w:sz w:val="26"/>
          <w:szCs w:val="26"/>
        </w:rPr>
        <w:t xml:space="preserve"> </w:t>
      </w:r>
      <w:r w:rsidR="00B4612C" w:rsidRPr="004E7B06">
        <w:rPr>
          <w:sz w:val="26"/>
          <w:szCs w:val="26"/>
        </w:rPr>
        <w:t>_______________________</w:t>
      </w:r>
      <w:r w:rsidR="006223B8" w:rsidRPr="004E7B06">
        <w:rPr>
          <w:sz w:val="26"/>
          <w:szCs w:val="26"/>
        </w:rPr>
        <w:t>____________________________________________________________</w:t>
      </w:r>
      <w:r w:rsidR="00B4612C" w:rsidRPr="004E7B06">
        <w:rPr>
          <w:sz w:val="26"/>
          <w:szCs w:val="26"/>
        </w:rPr>
        <w:t>_________________</w:t>
      </w:r>
      <w:r w:rsidR="006223B8" w:rsidRPr="004E7B06">
        <w:rPr>
          <w:sz w:val="26"/>
          <w:szCs w:val="26"/>
        </w:rPr>
        <w:t>_</w:t>
      </w:r>
      <w:r w:rsidR="00F53588" w:rsidRPr="004E7B06">
        <w:rPr>
          <w:sz w:val="26"/>
          <w:szCs w:val="26"/>
        </w:rPr>
        <w:t>_____________________________________________________</w:t>
      </w:r>
    </w:p>
    <w:p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8</w:t>
      </w:r>
      <w:r w:rsidR="006223B8" w:rsidRPr="004E7B06">
        <w:rPr>
          <w:sz w:val="26"/>
          <w:szCs w:val="26"/>
        </w:rPr>
        <w:t>. Сведения по инженерно-технической, физической, противопожарной защите ММПЛ: ___________________________________________________________________________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</w:t>
      </w:r>
    </w:p>
    <w:p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Pr="004E7B06">
        <w:rPr>
          <w:sz w:val="26"/>
          <w:szCs w:val="26"/>
        </w:rPr>
        <w:t>__</w:t>
      </w:r>
    </w:p>
    <w:p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9</w:t>
      </w:r>
      <w:r w:rsidR="006223B8" w:rsidRPr="004E7B06">
        <w:rPr>
          <w:sz w:val="26"/>
          <w:szCs w:val="26"/>
        </w:rPr>
        <w:t>. Сведения о системе оповещения и управления эвакуацией ММПЛ: __________________ 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___________</w:t>
      </w:r>
    </w:p>
    <w:p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</w:t>
      </w:r>
      <w:r w:rsidR="00B4612C" w:rsidRPr="004E7B06">
        <w:rPr>
          <w:sz w:val="26"/>
          <w:szCs w:val="26"/>
        </w:rPr>
        <w:t>___</w:t>
      </w:r>
      <w:r w:rsidRPr="004E7B06">
        <w:rPr>
          <w:sz w:val="26"/>
          <w:szCs w:val="26"/>
        </w:rPr>
        <w:t>____________</w:t>
      </w:r>
    </w:p>
    <w:p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10</w:t>
      </w:r>
      <w:r w:rsidR="006223B8" w:rsidRPr="004E7B06">
        <w:rPr>
          <w:sz w:val="26"/>
          <w:szCs w:val="26"/>
        </w:rPr>
        <w:t>. 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 предотвращению):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>_________________________________________________</w:t>
      </w:r>
      <w:r w:rsidR="00B4612C" w:rsidRPr="004E7B06">
        <w:rPr>
          <w:sz w:val="26"/>
          <w:szCs w:val="26"/>
        </w:rPr>
        <w:t>___</w:t>
      </w:r>
      <w:r w:rsidR="006223B8" w:rsidRPr="004E7B06">
        <w:rPr>
          <w:sz w:val="26"/>
          <w:szCs w:val="26"/>
        </w:rPr>
        <w:t>__________</w:t>
      </w:r>
    </w:p>
    <w:p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</w:t>
      </w:r>
      <w:r w:rsidR="00B4612C" w:rsidRPr="004E7B06">
        <w:rPr>
          <w:sz w:val="26"/>
          <w:szCs w:val="26"/>
        </w:rPr>
        <w:t>_</w:t>
      </w:r>
      <w:r w:rsidRPr="004E7B06">
        <w:rPr>
          <w:sz w:val="26"/>
          <w:szCs w:val="26"/>
        </w:rPr>
        <w:t>____________</w:t>
      </w:r>
    </w:p>
    <w:p w:rsidR="006223B8" w:rsidRPr="004E7B06" w:rsidRDefault="006223B8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</w:t>
      </w:r>
      <w:r w:rsidR="00BC546B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. Дополнительная информация (с учетом особенностей ММПЛ) _____________________ ______________________________________________________________________________</w:t>
      </w:r>
      <w:r w:rsidR="004E7B06">
        <w:rPr>
          <w:sz w:val="26"/>
          <w:szCs w:val="26"/>
        </w:rPr>
        <w:t>______________________________________________________________________________</w:t>
      </w:r>
    </w:p>
    <w:p w:rsidR="006223B8" w:rsidRPr="004E7B06" w:rsidRDefault="006223B8" w:rsidP="00CD5984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4E7B06">
        <w:rPr>
          <w:b/>
          <w:sz w:val="26"/>
          <w:szCs w:val="26"/>
        </w:rPr>
        <w:t xml:space="preserve">Заключение комиссии: </w:t>
      </w:r>
    </w:p>
    <w:p w:rsidR="006223B8" w:rsidRPr="004E7B06" w:rsidRDefault="006223B8" w:rsidP="00CD5984">
      <w:pPr>
        <w:spacing w:before="12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1. </w:t>
      </w:r>
      <w:r w:rsidR="004E7B06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Присвоить мест</w:t>
      </w:r>
      <w:r w:rsidR="004D6A8E" w:rsidRPr="004E7B06">
        <w:rPr>
          <w:sz w:val="26"/>
          <w:szCs w:val="26"/>
        </w:rPr>
        <w:t>у</w:t>
      </w:r>
      <w:r w:rsidRPr="004E7B06">
        <w:rPr>
          <w:sz w:val="26"/>
          <w:szCs w:val="26"/>
        </w:rPr>
        <w:t xml:space="preserve"> массового пребывания людей: </w:t>
      </w:r>
      <w:r w:rsidR="004E7B06" w:rsidRPr="004E7B06">
        <w:rPr>
          <w:sz w:val="26"/>
          <w:szCs w:val="26"/>
          <w:u w:val="single"/>
        </w:rPr>
        <w:t>______________</w:t>
      </w:r>
      <w:r w:rsidR="004E7B06" w:rsidRPr="004E7B06">
        <w:rPr>
          <w:sz w:val="26"/>
          <w:szCs w:val="26"/>
        </w:rPr>
        <w:t xml:space="preserve"> </w:t>
      </w:r>
      <w:r w:rsidRPr="004E7B06">
        <w:rPr>
          <w:b/>
          <w:sz w:val="26"/>
          <w:szCs w:val="26"/>
        </w:rPr>
        <w:t>к</w:t>
      </w:r>
      <w:r w:rsidR="00F53588" w:rsidRPr="004E7B06">
        <w:rPr>
          <w:b/>
          <w:sz w:val="26"/>
          <w:szCs w:val="26"/>
        </w:rPr>
        <w:t>атегорию</w:t>
      </w:r>
      <w:r w:rsidR="004E7B06" w:rsidRPr="004E7B06">
        <w:rPr>
          <w:b/>
          <w:sz w:val="26"/>
          <w:szCs w:val="26"/>
        </w:rPr>
        <w:t>.</w:t>
      </w:r>
    </w:p>
    <w:p w:rsidR="006223B8" w:rsidRPr="004E7B06" w:rsidRDefault="006223B8" w:rsidP="003D1110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</w:t>
      </w:r>
      <w:proofErr w:type="gramStart"/>
      <w:r w:rsidRPr="004E7B06">
        <w:rPr>
          <w:sz w:val="26"/>
          <w:szCs w:val="26"/>
        </w:rPr>
        <w:t xml:space="preserve">Руководителю (собственнику) объекта в 14-дневный срок представить </w:t>
      </w:r>
      <w:r w:rsidR="004E7B06" w:rsidRPr="004E7B06">
        <w:rPr>
          <w:sz w:val="26"/>
          <w:szCs w:val="26"/>
        </w:rPr>
        <w:t xml:space="preserve">в </w:t>
      </w:r>
      <w:r w:rsidRPr="004E7B06">
        <w:rPr>
          <w:sz w:val="26"/>
          <w:szCs w:val="26"/>
        </w:rPr>
        <w:t>Администрацию Томского района (кабинет № 40</w:t>
      </w:r>
      <w:r w:rsidR="004E7B06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) паспорт безопасности места массового пребывания людей по форме, утвержденной Постановлением Правительства Р</w:t>
      </w:r>
      <w:r w:rsidR="004E7B06" w:rsidRPr="004E7B06">
        <w:rPr>
          <w:sz w:val="26"/>
          <w:szCs w:val="26"/>
        </w:rPr>
        <w:t xml:space="preserve">оссийской </w:t>
      </w:r>
      <w:r w:rsidRPr="004E7B06">
        <w:rPr>
          <w:sz w:val="26"/>
          <w:szCs w:val="26"/>
        </w:rPr>
        <w:t>Ф</w:t>
      </w:r>
      <w:r w:rsidR="004E7B06" w:rsidRPr="004E7B06">
        <w:rPr>
          <w:sz w:val="26"/>
          <w:szCs w:val="26"/>
        </w:rPr>
        <w:t>едерации</w:t>
      </w:r>
      <w:r w:rsidRPr="004E7B06">
        <w:rPr>
          <w:sz w:val="26"/>
          <w:szCs w:val="26"/>
        </w:rPr>
        <w:t xml:space="preserve"> от 25.03.2015 г. № 272 «</w:t>
      </w:r>
      <w:r w:rsidR="003D1110" w:rsidRPr="004E7B06">
        <w:rPr>
          <w:bCs/>
          <w:sz w:val="26"/>
          <w:szCs w:val="26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4E7B06">
        <w:rPr>
          <w:sz w:val="26"/>
          <w:szCs w:val="26"/>
        </w:rPr>
        <w:t>».</w:t>
      </w:r>
      <w:proofErr w:type="gramEnd"/>
    </w:p>
    <w:p w:rsidR="00126D1C" w:rsidRPr="004E7B06" w:rsidRDefault="00126D1C" w:rsidP="00CD5984">
      <w:pPr>
        <w:rPr>
          <w:sz w:val="26"/>
          <w:szCs w:val="26"/>
        </w:rPr>
      </w:pPr>
    </w:p>
    <w:p w:rsidR="006223B8" w:rsidRPr="004E7B06" w:rsidRDefault="006223B8" w:rsidP="00CD5984">
      <w:pPr>
        <w:rPr>
          <w:sz w:val="26"/>
          <w:szCs w:val="26"/>
        </w:rPr>
      </w:pPr>
      <w:r w:rsidRPr="004E7B06">
        <w:rPr>
          <w:sz w:val="26"/>
          <w:szCs w:val="26"/>
        </w:rPr>
        <w:t>Председатель комиссии: __________________________________</w:t>
      </w:r>
      <w:r w:rsidR="00B4612C" w:rsidRPr="004E7B06">
        <w:rPr>
          <w:sz w:val="26"/>
          <w:szCs w:val="26"/>
        </w:rPr>
        <w:t>__________</w:t>
      </w:r>
      <w:r w:rsidRPr="004E7B06">
        <w:rPr>
          <w:sz w:val="26"/>
          <w:szCs w:val="26"/>
        </w:rPr>
        <w:t xml:space="preserve">_ </w:t>
      </w:r>
      <w:r w:rsidR="00B4612C" w:rsidRPr="004E7B06">
        <w:rPr>
          <w:sz w:val="26"/>
          <w:szCs w:val="26"/>
        </w:rPr>
        <w:t>А.Г. Ковалев</w:t>
      </w:r>
    </w:p>
    <w:p w:rsidR="000E7882" w:rsidRDefault="000E7882" w:rsidP="00CD5984">
      <w:pPr>
        <w:ind w:left="1985" w:hanging="1985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BE7AA1"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 xml:space="preserve">комиссии: __________________________________ </w:t>
      </w:r>
      <w:r w:rsidR="005961BB">
        <w:rPr>
          <w:sz w:val="26"/>
          <w:szCs w:val="26"/>
        </w:rPr>
        <w:t>О.Н. Борисов</w:t>
      </w:r>
    </w:p>
    <w:p w:rsidR="00B4612C" w:rsidRPr="004E7B06" w:rsidRDefault="00B4612C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Секретарь комиссии</w:t>
      </w:r>
      <w:r w:rsidR="00BE7AA1">
        <w:rPr>
          <w:sz w:val="26"/>
          <w:szCs w:val="26"/>
        </w:rPr>
        <w:t>:</w:t>
      </w:r>
      <w:r w:rsidRPr="004E7B06">
        <w:rPr>
          <w:sz w:val="26"/>
          <w:szCs w:val="26"/>
        </w:rPr>
        <w:t>__________________</w:t>
      </w:r>
      <w:r w:rsidR="004E7B06" w:rsidRPr="004E7B06">
        <w:rPr>
          <w:sz w:val="26"/>
          <w:szCs w:val="26"/>
        </w:rPr>
        <w:t xml:space="preserve">_______________________________ Я.В. Харина </w:t>
      </w:r>
    </w:p>
    <w:p w:rsidR="004E7B06" w:rsidRPr="004E7B06" w:rsidRDefault="006223B8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 xml:space="preserve">Члены комиссии: </w:t>
      </w:r>
    </w:p>
    <w:p w:rsidR="009E527B" w:rsidRDefault="009E527B" w:rsidP="00B4612C">
      <w:pPr>
        <w:ind w:left="1985" w:hanging="1985"/>
        <w:rPr>
          <w:sz w:val="26"/>
          <w:szCs w:val="26"/>
        </w:rPr>
      </w:pPr>
      <w:r>
        <w:rPr>
          <w:sz w:val="26"/>
          <w:szCs w:val="26"/>
        </w:rPr>
        <w:t>Глава _______________</w:t>
      </w:r>
      <w:r w:rsidR="00BC3FC4">
        <w:rPr>
          <w:sz w:val="26"/>
          <w:szCs w:val="26"/>
        </w:rPr>
        <w:t>_</w:t>
      </w:r>
      <w:r w:rsidR="00B543C4">
        <w:rPr>
          <w:sz w:val="26"/>
          <w:szCs w:val="26"/>
        </w:rPr>
        <w:t>__</w:t>
      </w:r>
      <w:r w:rsidR="00BC3FC4">
        <w:rPr>
          <w:sz w:val="26"/>
          <w:szCs w:val="26"/>
        </w:rPr>
        <w:t>__</w:t>
      </w:r>
      <w:r>
        <w:rPr>
          <w:sz w:val="26"/>
          <w:szCs w:val="26"/>
        </w:rPr>
        <w:t xml:space="preserve"> сельского поселения</w:t>
      </w:r>
      <w:r w:rsidR="00B543C4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="00BC3FC4">
        <w:rPr>
          <w:sz w:val="26"/>
          <w:szCs w:val="26"/>
        </w:rPr>
        <w:t>_____________________________</w:t>
      </w:r>
    </w:p>
    <w:p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УФСБ РФ по Томской области__________________________________________</w:t>
      </w:r>
    </w:p>
    <w:p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ОМВД России по Томскому району______________________________________</w:t>
      </w:r>
    </w:p>
    <w:p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УВО ВНГ России по Томской области___________________________________</w:t>
      </w:r>
    </w:p>
    <w:p w:rsidR="00B4612C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4 ПСЧ 1 ПСО ФПС ГПС ГУ МЧС России по Томской области</w:t>
      </w:r>
      <w:r w:rsidR="00CE12FB" w:rsidRPr="004E7B06">
        <w:rPr>
          <w:sz w:val="26"/>
          <w:szCs w:val="26"/>
        </w:rPr>
        <w:t xml:space="preserve"> </w:t>
      </w:r>
      <w:r w:rsidR="008B7303" w:rsidRPr="004E7B06">
        <w:rPr>
          <w:sz w:val="26"/>
          <w:szCs w:val="26"/>
        </w:rPr>
        <w:t>______________</w:t>
      </w:r>
    </w:p>
    <w:p w:rsidR="00E916DE" w:rsidRDefault="00E916DE" w:rsidP="00B4612C">
      <w:pPr>
        <w:ind w:left="1985" w:hanging="1985"/>
        <w:rPr>
          <w:sz w:val="26"/>
          <w:szCs w:val="26"/>
        </w:rPr>
      </w:pPr>
      <w:r>
        <w:rPr>
          <w:sz w:val="26"/>
          <w:szCs w:val="26"/>
        </w:rPr>
        <w:t>Правообладатель ММПЛ ________________________________________________________</w:t>
      </w:r>
    </w:p>
    <w:p w:rsidR="00F95E71" w:rsidRDefault="00F95E71" w:rsidP="00B4612C">
      <w:pPr>
        <w:ind w:left="1985" w:hanging="1985"/>
        <w:rPr>
          <w:sz w:val="26"/>
          <w:szCs w:val="26"/>
        </w:rPr>
      </w:pPr>
    </w:p>
    <w:sectPr w:rsidR="00F95E71" w:rsidSect="00527409"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E2" w:rsidRDefault="00AF69E2" w:rsidP="00683D44">
      <w:r>
        <w:separator/>
      </w:r>
    </w:p>
  </w:endnote>
  <w:endnote w:type="continuationSeparator" w:id="0">
    <w:p w:rsidR="00AF69E2" w:rsidRDefault="00AF69E2" w:rsidP="006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E2" w:rsidRDefault="00AF69E2" w:rsidP="00683D44">
      <w:r>
        <w:separator/>
      </w:r>
    </w:p>
  </w:footnote>
  <w:footnote w:type="continuationSeparator" w:id="0">
    <w:p w:rsidR="00AF69E2" w:rsidRDefault="00AF69E2" w:rsidP="0068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44" w:rsidRDefault="00683D4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E5508">
      <w:rPr>
        <w:noProof/>
      </w:rPr>
      <w:t>2</w:t>
    </w:r>
    <w:r>
      <w:fldChar w:fldCharType="end"/>
    </w:r>
  </w:p>
  <w:p w:rsidR="00683D44" w:rsidRDefault="00683D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24E65"/>
    <w:multiLevelType w:val="hybridMultilevel"/>
    <w:tmpl w:val="F29CD756"/>
    <w:lvl w:ilvl="0" w:tplc="B56C7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BF6772"/>
    <w:multiLevelType w:val="hybridMultilevel"/>
    <w:tmpl w:val="6E3EA5C4"/>
    <w:lvl w:ilvl="0" w:tplc="DDE2A8EA">
      <w:start w:val="1"/>
      <w:numFmt w:val="decimal"/>
      <w:lvlText w:val="%1."/>
      <w:lvlJc w:val="left"/>
      <w:pPr>
        <w:ind w:left="63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4BEB4B8E"/>
    <w:multiLevelType w:val="hybridMultilevel"/>
    <w:tmpl w:val="A74A3B28"/>
    <w:lvl w:ilvl="0" w:tplc="B2A61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25B0"/>
    <w:multiLevelType w:val="hybridMultilevel"/>
    <w:tmpl w:val="863C3A7C"/>
    <w:lvl w:ilvl="0" w:tplc="1E8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7467F7"/>
    <w:multiLevelType w:val="hybridMultilevel"/>
    <w:tmpl w:val="06B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75106"/>
    <w:multiLevelType w:val="hybridMultilevel"/>
    <w:tmpl w:val="4612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BD"/>
    <w:rsid w:val="00007AF1"/>
    <w:rsid w:val="00014792"/>
    <w:rsid w:val="00016CE1"/>
    <w:rsid w:val="00022A2B"/>
    <w:rsid w:val="00024AA4"/>
    <w:rsid w:val="000373E2"/>
    <w:rsid w:val="00037635"/>
    <w:rsid w:val="000533D1"/>
    <w:rsid w:val="00065374"/>
    <w:rsid w:val="000760A3"/>
    <w:rsid w:val="0008193D"/>
    <w:rsid w:val="0009243A"/>
    <w:rsid w:val="00094418"/>
    <w:rsid w:val="000953FE"/>
    <w:rsid w:val="00097BA4"/>
    <w:rsid w:val="000B4418"/>
    <w:rsid w:val="000C0A33"/>
    <w:rsid w:val="000C5B28"/>
    <w:rsid w:val="000D382E"/>
    <w:rsid w:val="000E7882"/>
    <w:rsid w:val="00114DD4"/>
    <w:rsid w:val="0011740E"/>
    <w:rsid w:val="001219F6"/>
    <w:rsid w:val="00122EFE"/>
    <w:rsid w:val="00126710"/>
    <w:rsid w:val="00126D1C"/>
    <w:rsid w:val="0015077E"/>
    <w:rsid w:val="00154A52"/>
    <w:rsid w:val="00155988"/>
    <w:rsid w:val="0016067F"/>
    <w:rsid w:val="0016540F"/>
    <w:rsid w:val="00167B0A"/>
    <w:rsid w:val="001737A1"/>
    <w:rsid w:val="00194FD2"/>
    <w:rsid w:val="001B35F8"/>
    <w:rsid w:val="001B3929"/>
    <w:rsid w:val="001C021C"/>
    <w:rsid w:val="001C077B"/>
    <w:rsid w:val="001C33D9"/>
    <w:rsid w:val="001D0FCA"/>
    <w:rsid w:val="001D2AED"/>
    <w:rsid w:val="001D60D6"/>
    <w:rsid w:val="001E1D19"/>
    <w:rsid w:val="001F283F"/>
    <w:rsid w:val="002062D5"/>
    <w:rsid w:val="002140D3"/>
    <w:rsid w:val="002207AC"/>
    <w:rsid w:val="00224523"/>
    <w:rsid w:val="0022719F"/>
    <w:rsid w:val="00227A3E"/>
    <w:rsid w:val="002332E3"/>
    <w:rsid w:val="00235B47"/>
    <w:rsid w:val="00235F4C"/>
    <w:rsid w:val="0023602F"/>
    <w:rsid w:val="00237AC5"/>
    <w:rsid w:val="00242779"/>
    <w:rsid w:val="00243A7A"/>
    <w:rsid w:val="00273A3A"/>
    <w:rsid w:val="00282E42"/>
    <w:rsid w:val="002849DE"/>
    <w:rsid w:val="00291E11"/>
    <w:rsid w:val="0029593E"/>
    <w:rsid w:val="00296F16"/>
    <w:rsid w:val="002A2FDD"/>
    <w:rsid w:val="002B17CE"/>
    <w:rsid w:val="002B3F9E"/>
    <w:rsid w:val="002B7BFD"/>
    <w:rsid w:val="002C3644"/>
    <w:rsid w:val="002C5E42"/>
    <w:rsid w:val="002C7D01"/>
    <w:rsid w:val="002E041B"/>
    <w:rsid w:val="002E496D"/>
    <w:rsid w:val="002E6833"/>
    <w:rsid w:val="002F1181"/>
    <w:rsid w:val="002F6EA5"/>
    <w:rsid w:val="00301286"/>
    <w:rsid w:val="0030325D"/>
    <w:rsid w:val="0031031E"/>
    <w:rsid w:val="0031153E"/>
    <w:rsid w:val="00315BCF"/>
    <w:rsid w:val="003168CE"/>
    <w:rsid w:val="00324222"/>
    <w:rsid w:val="00332751"/>
    <w:rsid w:val="00333B6E"/>
    <w:rsid w:val="003343A1"/>
    <w:rsid w:val="00336E08"/>
    <w:rsid w:val="0034309D"/>
    <w:rsid w:val="00343CCE"/>
    <w:rsid w:val="00346331"/>
    <w:rsid w:val="003508C2"/>
    <w:rsid w:val="00350AD3"/>
    <w:rsid w:val="0036127E"/>
    <w:rsid w:val="00361C49"/>
    <w:rsid w:val="00363C61"/>
    <w:rsid w:val="003654F1"/>
    <w:rsid w:val="00374361"/>
    <w:rsid w:val="00381B4A"/>
    <w:rsid w:val="00381D7A"/>
    <w:rsid w:val="003831D8"/>
    <w:rsid w:val="003A47DA"/>
    <w:rsid w:val="003B3BA3"/>
    <w:rsid w:val="003C02A7"/>
    <w:rsid w:val="003C6284"/>
    <w:rsid w:val="003C688F"/>
    <w:rsid w:val="003C731E"/>
    <w:rsid w:val="003D1110"/>
    <w:rsid w:val="003D2EAA"/>
    <w:rsid w:val="003E1724"/>
    <w:rsid w:val="003E797B"/>
    <w:rsid w:val="003F56EC"/>
    <w:rsid w:val="003F6288"/>
    <w:rsid w:val="00401FE9"/>
    <w:rsid w:val="00402310"/>
    <w:rsid w:val="004055A4"/>
    <w:rsid w:val="004060BF"/>
    <w:rsid w:val="00410A82"/>
    <w:rsid w:val="00410DA6"/>
    <w:rsid w:val="0042381E"/>
    <w:rsid w:val="0044337A"/>
    <w:rsid w:val="0047220A"/>
    <w:rsid w:val="00473E85"/>
    <w:rsid w:val="00475320"/>
    <w:rsid w:val="00475DB6"/>
    <w:rsid w:val="0048045A"/>
    <w:rsid w:val="004953AD"/>
    <w:rsid w:val="004A1AF7"/>
    <w:rsid w:val="004A405A"/>
    <w:rsid w:val="004A6C5B"/>
    <w:rsid w:val="004A7093"/>
    <w:rsid w:val="004A7DFB"/>
    <w:rsid w:val="004B02B5"/>
    <w:rsid w:val="004B70B2"/>
    <w:rsid w:val="004D2541"/>
    <w:rsid w:val="004D3B6F"/>
    <w:rsid w:val="004D3ED8"/>
    <w:rsid w:val="004D45EC"/>
    <w:rsid w:val="004D45F9"/>
    <w:rsid w:val="004D521D"/>
    <w:rsid w:val="004D5D4B"/>
    <w:rsid w:val="004D63C4"/>
    <w:rsid w:val="004D6A8E"/>
    <w:rsid w:val="004D7F23"/>
    <w:rsid w:val="004E2508"/>
    <w:rsid w:val="004E33E0"/>
    <w:rsid w:val="004E74B6"/>
    <w:rsid w:val="004E7B06"/>
    <w:rsid w:val="004F0DE0"/>
    <w:rsid w:val="004F75DB"/>
    <w:rsid w:val="00503B86"/>
    <w:rsid w:val="00504B8A"/>
    <w:rsid w:val="00505A51"/>
    <w:rsid w:val="00512817"/>
    <w:rsid w:val="00515B90"/>
    <w:rsid w:val="00527409"/>
    <w:rsid w:val="00550BB6"/>
    <w:rsid w:val="0055490E"/>
    <w:rsid w:val="005565CD"/>
    <w:rsid w:val="00561119"/>
    <w:rsid w:val="00561709"/>
    <w:rsid w:val="00567250"/>
    <w:rsid w:val="00573C6F"/>
    <w:rsid w:val="00576003"/>
    <w:rsid w:val="00576219"/>
    <w:rsid w:val="00585B54"/>
    <w:rsid w:val="00586A08"/>
    <w:rsid w:val="005961BB"/>
    <w:rsid w:val="005A6E47"/>
    <w:rsid w:val="005B268F"/>
    <w:rsid w:val="005C3098"/>
    <w:rsid w:val="005C4129"/>
    <w:rsid w:val="005C4DA6"/>
    <w:rsid w:val="005C5BB9"/>
    <w:rsid w:val="005C66D2"/>
    <w:rsid w:val="005D798A"/>
    <w:rsid w:val="005E5508"/>
    <w:rsid w:val="005E7D8A"/>
    <w:rsid w:val="005E7EDA"/>
    <w:rsid w:val="005F3C96"/>
    <w:rsid w:val="005F4B3B"/>
    <w:rsid w:val="005F511C"/>
    <w:rsid w:val="006223B8"/>
    <w:rsid w:val="00624FCF"/>
    <w:rsid w:val="00631700"/>
    <w:rsid w:val="00635834"/>
    <w:rsid w:val="00647168"/>
    <w:rsid w:val="00647A47"/>
    <w:rsid w:val="00653C34"/>
    <w:rsid w:val="00660E18"/>
    <w:rsid w:val="00665593"/>
    <w:rsid w:val="00665602"/>
    <w:rsid w:val="00674678"/>
    <w:rsid w:val="00683D44"/>
    <w:rsid w:val="00687754"/>
    <w:rsid w:val="0069231B"/>
    <w:rsid w:val="0069618D"/>
    <w:rsid w:val="006A67AD"/>
    <w:rsid w:val="006B1B69"/>
    <w:rsid w:val="006C1832"/>
    <w:rsid w:val="006D2AC2"/>
    <w:rsid w:val="006E278C"/>
    <w:rsid w:val="006E7F5E"/>
    <w:rsid w:val="006F2D45"/>
    <w:rsid w:val="006F4D33"/>
    <w:rsid w:val="006F6522"/>
    <w:rsid w:val="007023CD"/>
    <w:rsid w:val="00707759"/>
    <w:rsid w:val="007142E9"/>
    <w:rsid w:val="007215BD"/>
    <w:rsid w:val="007333A6"/>
    <w:rsid w:val="00740DCC"/>
    <w:rsid w:val="00772DBE"/>
    <w:rsid w:val="00776403"/>
    <w:rsid w:val="007764F2"/>
    <w:rsid w:val="007B47B5"/>
    <w:rsid w:val="007D076C"/>
    <w:rsid w:val="007D0D61"/>
    <w:rsid w:val="007D35C5"/>
    <w:rsid w:val="007F1EC3"/>
    <w:rsid w:val="007F22C4"/>
    <w:rsid w:val="00800B2B"/>
    <w:rsid w:val="0080233F"/>
    <w:rsid w:val="0080600C"/>
    <w:rsid w:val="00810353"/>
    <w:rsid w:val="00814682"/>
    <w:rsid w:val="00816D23"/>
    <w:rsid w:val="00817CB9"/>
    <w:rsid w:val="00832886"/>
    <w:rsid w:val="0083448A"/>
    <w:rsid w:val="008635AD"/>
    <w:rsid w:val="00871453"/>
    <w:rsid w:val="00883DC7"/>
    <w:rsid w:val="008919A5"/>
    <w:rsid w:val="00897ED3"/>
    <w:rsid w:val="008A0FA5"/>
    <w:rsid w:val="008A5665"/>
    <w:rsid w:val="008B04B3"/>
    <w:rsid w:val="008B7303"/>
    <w:rsid w:val="008C5205"/>
    <w:rsid w:val="008D1A8D"/>
    <w:rsid w:val="008D5E10"/>
    <w:rsid w:val="008E3923"/>
    <w:rsid w:val="008E3A90"/>
    <w:rsid w:val="008E4614"/>
    <w:rsid w:val="008E548C"/>
    <w:rsid w:val="008F5C0E"/>
    <w:rsid w:val="0091277F"/>
    <w:rsid w:val="009128AC"/>
    <w:rsid w:val="00913D4A"/>
    <w:rsid w:val="0091762E"/>
    <w:rsid w:val="00931748"/>
    <w:rsid w:val="00941152"/>
    <w:rsid w:val="00941DC6"/>
    <w:rsid w:val="0094206B"/>
    <w:rsid w:val="00944973"/>
    <w:rsid w:val="00951681"/>
    <w:rsid w:val="0096174C"/>
    <w:rsid w:val="00970653"/>
    <w:rsid w:val="00971A07"/>
    <w:rsid w:val="00980C16"/>
    <w:rsid w:val="009A149A"/>
    <w:rsid w:val="009B4906"/>
    <w:rsid w:val="009C47A4"/>
    <w:rsid w:val="009D0C79"/>
    <w:rsid w:val="009D2042"/>
    <w:rsid w:val="009D32EA"/>
    <w:rsid w:val="009D3E49"/>
    <w:rsid w:val="009D6EFD"/>
    <w:rsid w:val="009E06C6"/>
    <w:rsid w:val="009E1A73"/>
    <w:rsid w:val="009E527B"/>
    <w:rsid w:val="009E60D8"/>
    <w:rsid w:val="009F0F3F"/>
    <w:rsid w:val="009F12B1"/>
    <w:rsid w:val="009F7273"/>
    <w:rsid w:val="009F7806"/>
    <w:rsid w:val="00A00926"/>
    <w:rsid w:val="00A00ABE"/>
    <w:rsid w:val="00A16DB8"/>
    <w:rsid w:val="00A22FDE"/>
    <w:rsid w:val="00A336C4"/>
    <w:rsid w:val="00A33BD8"/>
    <w:rsid w:val="00A36A07"/>
    <w:rsid w:val="00A4278A"/>
    <w:rsid w:val="00A42E65"/>
    <w:rsid w:val="00A43CE1"/>
    <w:rsid w:val="00A47553"/>
    <w:rsid w:val="00A5165E"/>
    <w:rsid w:val="00A553BC"/>
    <w:rsid w:val="00A6128A"/>
    <w:rsid w:val="00A652BD"/>
    <w:rsid w:val="00A726A2"/>
    <w:rsid w:val="00A73AE4"/>
    <w:rsid w:val="00A75CCF"/>
    <w:rsid w:val="00A83242"/>
    <w:rsid w:val="00A83252"/>
    <w:rsid w:val="00A91867"/>
    <w:rsid w:val="00A95EE9"/>
    <w:rsid w:val="00AA76B2"/>
    <w:rsid w:val="00AB3E7C"/>
    <w:rsid w:val="00AC033C"/>
    <w:rsid w:val="00AD3568"/>
    <w:rsid w:val="00AE7C5E"/>
    <w:rsid w:val="00AF341B"/>
    <w:rsid w:val="00AF4B92"/>
    <w:rsid w:val="00AF69E2"/>
    <w:rsid w:val="00B05571"/>
    <w:rsid w:val="00B0756C"/>
    <w:rsid w:val="00B1668F"/>
    <w:rsid w:val="00B17F09"/>
    <w:rsid w:val="00B33CA6"/>
    <w:rsid w:val="00B3601E"/>
    <w:rsid w:val="00B4612C"/>
    <w:rsid w:val="00B5146B"/>
    <w:rsid w:val="00B543C4"/>
    <w:rsid w:val="00B552AF"/>
    <w:rsid w:val="00B56D0A"/>
    <w:rsid w:val="00B64F64"/>
    <w:rsid w:val="00B75567"/>
    <w:rsid w:val="00B80E54"/>
    <w:rsid w:val="00B81162"/>
    <w:rsid w:val="00BA18BD"/>
    <w:rsid w:val="00BC22F7"/>
    <w:rsid w:val="00BC3FC4"/>
    <w:rsid w:val="00BC546B"/>
    <w:rsid w:val="00BD0718"/>
    <w:rsid w:val="00BD122E"/>
    <w:rsid w:val="00BD2FBC"/>
    <w:rsid w:val="00BE4375"/>
    <w:rsid w:val="00BE7AA1"/>
    <w:rsid w:val="00BF545C"/>
    <w:rsid w:val="00BF6D31"/>
    <w:rsid w:val="00C1252C"/>
    <w:rsid w:val="00C154C2"/>
    <w:rsid w:val="00C15AE2"/>
    <w:rsid w:val="00C22D85"/>
    <w:rsid w:val="00C451BC"/>
    <w:rsid w:val="00C62B31"/>
    <w:rsid w:val="00C63F80"/>
    <w:rsid w:val="00C6713A"/>
    <w:rsid w:val="00C85451"/>
    <w:rsid w:val="00C87149"/>
    <w:rsid w:val="00C91136"/>
    <w:rsid w:val="00C925D5"/>
    <w:rsid w:val="00C95EF8"/>
    <w:rsid w:val="00CA4904"/>
    <w:rsid w:val="00CB3036"/>
    <w:rsid w:val="00CB7CA6"/>
    <w:rsid w:val="00CC0AC9"/>
    <w:rsid w:val="00CC7535"/>
    <w:rsid w:val="00CD1E74"/>
    <w:rsid w:val="00CD5145"/>
    <w:rsid w:val="00CD5984"/>
    <w:rsid w:val="00CD5C4D"/>
    <w:rsid w:val="00CD734F"/>
    <w:rsid w:val="00CE01EE"/>
    <w:rsid w:val="00CE12FB"/>
    <w:rsid w:val="00CE7903"/>
    <w:rsid w:val="00CF59AB"/>
    <w:rsid w:val="00D00151"/>
    <w:rsid w:val="00D0069F"/>
    <w:rsid w:val="00D10A70"/>
    <w:rsid w:val="00D11A45"/>
    <w:rsid w:val="00D26AE4"/>
    <w:rsid w:val="00D31E72"/>
    <w:rsid w:val="00D34987"/>
    <w:rsid w:val="00D61C60"/>
    <w:rsid w:val="00D620DB"/>
    <w:rsid w:val="00D62BE7"/>
    <w:rsid w:val="00D70E96"/>
    <w:rsid w:val="00D80E99"/>
    <w:rsid w:val="00D866BF"/>
    <w:rsid w:val="00D9181F"/>
    <w:rsid w:val="00D9599E"/>
    <w:rsid w:val="00D95F75"/>
    <w:rsid w:val="00DA06BE"/>
    <w:rsid w:val="00DA49E1"/>
    <w:rsid w:val="00DB1034"/>
    <w:rsid w:val="00DB2FD8"/>
    <w:rsid w:val="00DB3976"/>
    <w:rsid w:val="00DC1D90"/>
    <w:rsid w:val="00DC3AB0"/>
    <w:rsid w:val="00DC5C69"/>
    <w:rsid w:val="00DC5D82"/>
    <w:rsid w:val="00DC6185"/>
    <w:rsid w:val="00DD2526"/>
    <w:rsid w:val="00DD39C6"/>
    <w:rsid w:val="00DD4E01"/>
    <w:rsid w:val="00DE5BB9"/>
    <w:rsid w:val="00DF1765"/>
    <w:rsid w:val="00E00119"/>
    <w:rsid w:val="00E1292A"/>
    <w:rsid w:val="00E12AD0"/>
    <w:rsid w:val="00E21E9D"/>
    <w:rsid w:val="00E314E2"/>
    <w:rsid w:val="00E37823"/>
    <w:rsid w:val="00E43379"/>
    <w:rsid w:val="00E45CBB"/>
    <w:rsid w:val="00E466D3"/>
    <w:rsid w:val="00E46A8E"/>
    <w:rsid w:val="00E511DE"/>
    <w:rsid w:val="00E70252"/>
    <w:rsid w:val="00E71952"/>
    <w:rsid w:val="00E74DBF"/>
    <w:rsid w:val="00E832CC"/>
    <w:rsid w:val="00E852CB"/>
    <w:rsid w:val="00E90FB3"/>
    <w:rsid w:val="00E916DE"/>
    <w:rsid w:val="00E95E24"/>
    <w:rsid w:val="00EA4851"/>
    <w:rsid w:val="00EB4817"/>
    <w:rsid w:val="00ED5899"/>
    <w:rsid w:val="00EE31DD"/>
    <w:rsid w:val="00EE4A84"/>
    <w:rsid w:val="00EF329F"/>
    <w:rsid w:val="00F13910"/>
    <w:rsid w:val="00F16C82"/>
    <w:rsid w:val="00F24D73"/>
    <w:rsid w:val="00F303FF"/>
    <w:rsid w:val="00F33DEC"/>
    <w:rsid w:val="00F406C5"/>
    <w:rsid w:val="00F41831"/>
    <w:rsid w:val="00F423F0"/>
    <w:rsid w:val="00F51BBD"/>
    <w:rsid w:val="00F53588"/>
    <w:rsid w:val="00F709C1"/>
    <w:rsid w:val="00F71328"/>
    <w:rsid w:val="00F726BC"/>
    <w:rsid w:val="00F73A6A"/>
    <w:rsid w:val="00F73F27"/>
    <w:rsid w:val="00F81660"/>
    <w:rsid w:val="00F94A27"/>
    <w:rsid w:val="00F956F2"/>
    <w:rsid w:val="00F95E71"/>
    <w:rsid w:val="00FA4CDB"/>
    <w:rsid w:val="00FA6B72"/>
    <w:rsid w:val="00FB7143"/>
    <w:rsid w:val="00FC05C5"/>
    <w:rsid w:val="00FD4EC7"/>
    <w:rsid w:val="00FE0EA3"/>
    <w:rsid w:val="00FE5606"/>
    <w:rsid w:val="00FE7F9B"/>
    <w:rsid w:val="00FF4E11"/>
    <w:rsid w:val="00FF65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9550-6608-49EB-A8F4-BF1ACD5A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Шрейдер</dc:creator>
  <cp:lastModifiedBy>Косач Алёна</cp:lastModifiedBy>
  <cp:revision>3</cp:revision>
  <cp:lastPrinted>2025-03-03T10:05:00Z</cp:lastPrinted>
  <dcterms:created xsi:type="dcterms:W3CDTF">2025-03-13T04:38:00Z</dcterms:created>
  <dcterms:modified xsi:type="dcterms:W3CDTF">2025-03-13T04:39:00Z</dcterms:modified>
</cp:coreProperties>
</file>