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6600" w:rsidRDefault="001F6600">
      <w:pPr>
        <w:pStyle w:val="ab"/>
        <w:spacing w:after="120"/>
        <w:rPr>
          <w:bCs/>
          <w:sz w:val="24"/>
          <w:szCs w:val="24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ed="t">
            <v:fill color2="black"/>
            <v:imagedata r:id="rId9" o:title=""/>
          </v:shape>
          <o:OLEObject Type="Embed" ProgID="Word.Picture.8" ShapeID="_x0000_i1025" DrawAspect="Content" ObjectID="_1802158039" r:id="rId10"/>
        </w:object>
      </w:r>
    </w:p>
    <w:p w:rsidR="001F6600" w:rsidRPr="009554A7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9554A7">
        <w:rPr>
          <w:b/>
          <w:bCs/>
          <w:sz w:val="20"/>
        </w:rPr>
        <w:t>МУНИЦИПАЛЬНОЕ ОБРАЗОВАНИЕ «ТОМСКИЙ РАЙОН»</w:t>
      </w:r>
    </w:p>
    <w:p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F6600" w:rsidRDefault="005C2A2B">
      <w:pPr>
        <w:pStyle w:val="aa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14.02.2025</w:t>
      </w:r>
      <w:r w:rsidR="001F660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71-П</w:t>
      </w:r>
    </w:p>
    <w:p w:rsidR="001F6600" w:rsidRDefault="009407E5" w:rsidP="009407E5">
      <w:pPr>
        <w:pStyle w:val="aa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8F248C" w:rsidRPr="009407E5" w:rsidRDefault="008F248C" w:rsidP="009407E5">
      <w:pPr>
        <w:pStyle w:val="aa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104A69" w:rsidRPr="00104A6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>О внесении изменени</w:t>
      </w:r>
      <w:r w:rsidR="005A3A16">
        <w:rPr>
          <w:sz w:val="26"/>
          <w:szCs w:val="26"/>
        </w:rPr>
        <w:t>й</w:t>
      </w:r>
    </w:p>
    <w:p w:rsidR="00104A69" w:rsidRPr="00104A6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 xml:space="preserve">в постановление </w:t>
      </w:r>
      <w:r>
        <w:rPr>
          <w:sz w:val="26"/>
          <w:szCs w:val="26"/>
        </w:rPr>
        <w:t>Администраци</w:t>
      </w:r>
      <w:r w:rsidR="0039283C">
        <w:rPr>
          <w:sz w:val="26"/>
          <w:szCs w:val="26"/>
        </w:rPr>
        <w:t>й</w:t>
      </w:r>
    </w:p>
    <w:p w:rsidR="009503C9" w:rsidRDefault="00104A69" w:rsidP="00104A69">
      <w:pPr>
        <w:rPr>
          <w:sz w:val="26"/>
          <w:szCs w:val="26"/>
        </w:rPr>
      </w:pPr>
      <w:r w:rsidRPr="00104A69">
        <w:rPr>
          <w:sz w:val="26"/>
          <w:szCs w:val="26"/>
        </w:rPr>
        <w:t>Томского района</w:t>
      </w:r>
      <w:r w:rsidR="000C4BB4">
        <w:rPr>
          <w:sz w:val="26"/>
          <w:szCs w:val="26"/>
        </w:rPr>
        <w:t xml:space="preserve"> </w:t>
      </w:r>
      <w:r>
        <w:rPr>
          <w:sz w:val="26"/>
          <w:szCs w:val="26"/>
        </w:rPr>
        <w:t>от 19.02.2021 № 56</w:t>
      </w:r>
    </w:p>
    <w:p w:rsidR="009503C9" w:rsidRDefault="009503C9" w:rsidP="00104A69">
      <w:pPr>
        <w:rPr>
          <w:sz w:val="26"/>
          <w:szCs w:val="26"/>
        </w:rPr>
      </w:pPr>
      <w:r w:rsidRPr="009503C9">
        <w:rPr>
          <w:sz w:val="26"/>
          <w:szCs w:val="26"/>
        </w:rPr>
        <w:t xml:space="preserve">«О Координационном совете </w:t>
      </w:r>
    </w:p>
    <w:p w:rsidR="00D713CB" w:rsidRDefault="009503C9" w:rsidP="00104A69">
      <w:pPr>
        <w:rPr>
          <w:sz w:val="26"/>
          <w:szCs w:val="26"/>
        </w:rPr>
      </w:pPr>
      <w:r w:rsidRPr="009503C9">
        <w:rPr>
          <w:sz w:val="26"/>
          <w:szCs w:val="26"/>
        </w:rPr>
        <w:t>по проблемам охраны труда</w:t>
      </w:r>
      <w:r w:rsidR="00D713CB">
        <w:rPr>
          <w:sz w:val="26"/>
          <w:szCs w:val="26"/>
        </w:rPr>
        <w:t xml:space="preserve"> </w:t>
      </w:r>
    </w:p>
    <w:p w:rsidR="00104A69" w:rsidRDefault="00D713CB" w:rsidP="00104A69">
      <w:pPr>
        <w:rPr>
          <w:sz w:val="26"/>
          <w:szCs w:val="26"/>
        </w:rPr>
      </w:pPr>
      <w:r>
        <w:rPr>
          <w:sz w:val="26"/>
          <w:szCs w:val="26"/>
        </w:rPr>
        <w:t>в Томском районе</w:t>
      </w:r>
      <w:r w:rsidR="009503C9" w:rsidRPr="009503C9">
        <w:rPr>
          <w:sz w:val="26"/>
          <w:szCs w:val="26"/>
        </w:rPr>
        <w:t>»</w:t>
      </w:r>
    </w:p>
    <w:p w:rsidR="00CA0089" w:rsidRDefault="00CA0089">
      <w:pPr>
        <w:jc w:val="both"/>
        <w:rPr>
          <w:sz w:val="26"/>
          <w:szCs w:val="26"/>
        </w:rPr>
      </w:pPr>
    </w:p>
    <w:p w:rsidR="00306E7C" w:rsidRPr="00CC76B5" w:rsidRDefault="00306E7C">
      <w:pPr>
        <w:jc w:val="both"/>
        <w:rPr>
          <w:szCs w:val="26"/>
        </w:rPr>
      </w:pPr>
    </w:p>
    <w:p w:rsidR="001F6600" w:rsidRPr="009407E5" w:rsidRDefault="00104A69" w:rsidP="006740B9">
      <w:pPr>
        <w:ind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 целях обеспечения работы Координационного совета по проблемам охраны труда на территории Томского района </w:t>
      </w:r>
    </w:p>
    <w:p w:rsidR="001F6600" w:rsidRPr="00CC76B5" w:rsidRDefault="001F6600">
      <w:pPr>
        <w:ind w:firstLine="525"/>
        <w:jc w:val="both"/>
        <w:rPr>
          <w:szCs w:val="26"/>
        </w:rPr>
      </w:pPr>
    </w:p>
    <w:p w:rsidR="001F6600" w:rsidRPr="00042B53" w:rsidRDefault="001F6600">
      <w:pPr>
        <w:ind w:firstLine="30"/>
        <w:jc w:val="both"/>
        <w:rPr>
          <w:b/>
          <w:bCs/>
          <w:sz w:val="28"/>
          <w:szCs w:val="26"/>
        </w:rPr>
      </w:pPr>
      <w:r w:rsidRPr="00042B53">
        <w:rPr>
          <w:b/>
          <w:bCs/>
          <w:sz w:val="28"/>
          <w:szCs w:val="26"/>
        </w:rPr>
        <w:t>ПОСТАНОВЛЯЮ:</w:t>
      </w:r>
    </w:p>
    <w:p w:rsidR="001F6600" w:rsidRPr="00CC76B5" w:rsidRDefault="001F6600">
      <w:pPr>
        <w:ind w:firstLine="30"/>
        <w:jc w:val="both"/>
        <w:rPr>
          <w:szCs w:val="26"/>
        </w:rPr>
      </w:pPr>
    </w:p>
    <w:p w:rsidR="002765BE" w:rsidRDefault="00104A69" w:rsidP="009F7C84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Внести </w:t>
      </w:r>
      <w:r w:rsidR="002765BE" w:rsidRPr="002765BE">
        <w:rPr>
          <w:sz w:val="26"/>
          <w:szCs w:val="26"/>
        </w:rPr>
        <w:t xml:space="preserve">изменения </w:t>
      </w:r>
      <w:r w:rsidRPr="00104A69">
        <w:rPr>
          <w:sz w:val="26"/>
          <w:szCs w:val="26"/>
        </w:rPr>
        <w:t xml:space="preserve">в постановление </w:t>
      </w:r>
      <w:r>
        <w:rPr>
          <w:sz w:val="26"/>
          <w:szCs w:val="26"/>
        </w:rPr>
        <w:t>Администрации Томского района от 19.02.2021  № 56</w:t>
      </w:r>
      <w:r w:rsidRPr="00104A69">
        <w:rPr>
          <w:sz w:val="26"/>
          <w:szCs w:val="26"/>
        </w:rPr>
        <w:t xml:space="preserve"> «О Координационном совете по проблемам охраны труда</w:t>
      </w:r>
      <w:r w:rsidR="00D713CB">
        <w:rPr>
          <w:sz w:val="26"/>
          <w:szCs w:val="26"/>
        </w:rPr>
        <w:t xml:space="preserve"> в Томском районе</w:t>
      </w:r>
      <w:r w:rsidR="002765BE">
        <w:rPr>
          <w:sz w:val="26"/>
          <w:szCs w:val="26"/>
        </w:rPr>
        <w:t xml:space="preserve">» (далее – </w:t>
      </w:r>
      <w:r w:rsidR="002765BE" w:rsidRPr="002765BE">
        <w:rPr>
          <w:sz w:val="26"/>
          <w:szCs w:val="26"/>
        </w:rPr>
        <w:t>постановление</w:t>
      </w:r>
      <w:r w:rsidR="002765BE">
        <w:rPr>
          <w:sz w:val="26"/>
          <w:szCs w:val="26"/>
        </w:rPr>
        <w:t>):</w:t>
      </w:r>
    </w:p>
    <w:p w:rsidR="002765BE" w:rsidRDefault="00747BCA" w:rsidP="00F37F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F91C18">
        <w:rPr>
          <w:sz w:val="26"/>
          <w:szCs w:val="26"/>
        </w:rPr>
        <w:t xml:space="preserve"> </w:t>
      </w:r>
      <w:r w:rsidR="00F37F64" w:rsidRPr="00F37F64">
        <w:rPr>
          <w:sz w:val="26"/>
          <w:szCs w:val="26"/>
        </w:rPr>
        <w:t xml:space="preserve">в пункте </w:t>
      </w:r>
      <w:r w:rsidR="00F37F64">
        <w:rPr>
          <w:sz w:val="26"/>
          <w:szCs w:val="26"/>
        </w:rPr>
        <w:t>4</w:t>
      </w:r>
      <w:r w:rsidR="00F37F64" w:rsidRPr="00F37F64">
        <w:rPr>
          <w:sz w:val="26"/>
          <w:szCs w:val="26"/>
        </w:rPr>
        <w:t xml:space="preserve"> слова «заместителя Главы Томского района по экономической политике и муниципальным ресурсам» </w:t>
      </w:r>
      <w:r w:rsidR="00F91C18" w:rsidRPr="00F91C18">
        <w:rPr>
          <w:sz w:val="26"/>
          <w:szCs w:val="26"/>
        </w:rPr>
        <w:t xml:space="preserve">заменить </w:t>
      </w:r>
      <w:r w:rsidR="00F37F64" w:rsidRPr="00F37F64">
        <w:rPr>
          <w:sz w:val="26"/>
          <w:szCs w:val="26"/>
        </w:rPr>
        <w:t>словами «</w:t>
      </w:r>
      <w:r w:rsidR="00CC76B5" w:rsidRPr="00CC76B5">
        <w:rPr>
          <w:sz w:val="26"/>
          <w:szCs w:val="26"/>
        </w:rPr>
        <w:t>заместителя Главы Томского района по финансово-экономическим вопросам – начальник</w:t>
      </w:r>
      <w:r w:rsidR="00BC7922">
        <w:rPr>
          <w:sz w:val="26"/>
          <w:szCs w:val="26"/>
        </w:rPr>
        <w:t>а</w:t>
      </w:r>
      <w:r w:rsidR="00CC76B5" w:rsidRPr="00CC76B5">
        <w:rPr>
          <w:sz w:val="26"/>
          <w:szCs w:val="26"/>
        </w:rPr>
        <w:t xml:space="preserve"> управления финансов</w:t>
      </w:r>
      <w:r w:rsidR="00F37F64" w:rsidRPr="00F37F64">
        <w:rPr>
          <w:sz w:val="26"/>
          <w:szCs w:val="26"/>
        </w:rPr>
        <w:t>»;</w:t>
      </w:r>
    </w:p>
    <w:p w:rsidR="00CC76B5" w:rsidRDefault="00747BCA" w:rsidP="00F37F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CC76B5">
        <w:rPr>
          <w:sz w:val="26"/>
          <w:szCs w:val="26"/>
        </w:rPr>
        <w:t xml:space="preserve"> </w:t>
      </w:r>
      <w:r w:rsidR="00CC76B5" w:rsidRPr="00CC76B5">
        <w:rPr>
          <w:sz w:val="26"/>
          <w:szCs w:val="26"/>
        </w:rPr>
        <w:t>в</w:t>
      </w:r>
      <w:r w:rsidR="00CC76B5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 3.2. приложения</w:t>
      </w:r>
      <w:r w:rsidR="00CC76B5">
        <w:rPr>
          <w:sz w:val="26"/>
          <w:szCs w:val="26"/>
        </w:rPr>
        <w:t xml:space="preserve"> 1</w:t>
      </w:r>
      <w:r w:rsidR="00CC76B5" w:rsidRPr="00CC76B5">
        <w:rPr>
          <w:sz w:val="26"/>
          <w:szCs w:val="26"/>
        </w:rPr>
        <w:t xml:space="preserve"> к постановлению</w:t>
      </w:r>
      <w:r w:rsidR="00CC76B5">
        <w:rPr>
          <w:sz w:val="26"/>
          <w:szCs w:val="26"/>
        </w:rPr>
        <w:t xml:space="preserve"> слова «заместитель</w:t>
      </w:r>
      <w:r w:rsidR="00CC76B5" w:rsidRPr="00CC76B5">
        <w:rPr>
          <w:sz w:val="26"/>
          <w:szCs w:val="26"/>
        </w:rPr>
        <w:t xml:space="preserve"> Главы Томского района по экономической политике и муниципальным ресурсам»</w:t>
      </w:r>
      <w:r w:rsidR="00F91C18" w:rsidRPr="00F91C18">
        <w:rPr>
          <w:sz w:val="26"/>
          <w:szCs w:val="26"/>
        </w:rPr>
        <w:t xml:space="preserve"> </w:t>
      </w:r>
      <w:r w:rsidR="00F91C18">
        <w:rPr>
          <w:sz w:val="26"/>
          <w:szCs w:val="26"/>
        </w:rPr>
        <w:t>з</w:t>
      </w:r>
      <w:r w:rsidR="00F91C18" w:rsidRPr="00CC76B5">
        <w:rPr>
          <w:sz w:val="26"/>
          <w:szCs w:val="26"/>
        </w:rPr>
        <w:t>аменить</w:t>
      </w:r>
      <w:r w:rsidR="00CC76B5" w:rsidRPr="00CC76B5">
        <w:rPr>
          <w:sz w:val="26"/>
          <w:szCs w:val="26"/>
        </w:rPr>
        <w:t xml:space="preserve"> словами «</w:t>
      </w:r>
      <w:r w:rsidR="0039283C" w:rsidRPr="0039283C">
        <w:rPr>
          <w:sz w:val="26"/>
          <w:szCs w:val="26"/>
        </w:rPr>
        <w:t>заместитель Главы Томского района по финансово-экономическим вопросам – начальник управления финансов</w:t>
      </w:r>
      <w:r w:rsidR="00CC76B5">
        <w:rPr>
          <w:sz w:val="26"/>
          <w:szCs w:val="26"/>
        </w:rPr>
        <w:t>»;</w:t>
      </w:r>
    </w:p>
    <w:p w:rsidR="005B1A10" w:rsidRPr="009F7C84" w:rsidRDefault="00747BCA" w:rsidP="002765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2765BE">
        <w:rPr>
          <w:sz w:val="26"/>
          <w:szCs w:val="26"/>
        </w:rPr>
        <w:t xml:space="preserve"> </w:t>
      </w:r>
      <w:r w:rsidR="00104A69" w:rsidRPr="009F7C84">
        <w:rPr>
          <w:sz w:val="26"/>
          <w:szCs w:val="26"/>
        </w:rPr>
        <w:t xml:space="preserve">приложение 2 к постановлению </w:t>
      </w:r>
      <w:r w:rsidR="00F91C18" w:rsidRPr="00F91C18">
        <w:rPr>
          <w:sz w:val="26"/>
          <w:szCs w:val="26"/>
        </w:rPr>
        <w:t xml:space="preserve">изложить </w:t>
      </w:r>
      <w:r w:rsidR="00104A69" w:rsidRPr="009F7C84">
        <w:rPr>
          <w:sz w:val="26"/>
          <w:szCs w:val="26"/>
        </w:rPr>
        <w:t>в новой редакции согласно приложению к настоящему постановлению.</w:t>
      </w:r>
      <w:r w:rsidR="00850AB5" w:rsidRPr="009F7C84">
        <w:rPr>
          <w:sz w:val="26"/>
          <w:szCs w:val="26"/>
        </w:rPr>
        <w:t xml:space="preserve"> </w:t>
      </w:r>
    </w:p>
    <w:p w:rsidR="001F6600" w:rsidRDefault="00E21684" w:rsidP="002E3A04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E21684">
        <w:rPr>
          <w:sz w:val="26"/>
          <w:szCs w:val="26"/>
        </w:rPr>
        <w:t xml:space="preserve">Настоящее постановление вступает в силу </w:t>
      </w:r>
      <w:r w:rsidR="00F91C18">
        <w:rPr>
          <w:sz w:val="26"/>
          <w:szCs w:val="26"/>
        </w:rPr>
        <w:t>со дня принятия</w:t>
      </w:r>
      <w:r w:rsidR="00E4698F">
        <w:rPr>
          <w:sz w:val="26"/>
          <w:szCs w:val="26"/>
        </w:rPr>
        <w:t xml:space="preserve"> и распространяется </w:t>
      </w:r>
      <w:r w:rsidRPr="00E21684">
        <w:rPr>
          <w:sz w:val="26"/>
          <w:szCs w:val="26"/>
        </w:rPr>
        <w:t>на правоотношения, возникшие с 01.01.2025</w:t>
      </w:r>
      <w:r w:rsidR="00432850">
        <w:rPr>
          <w:sz w:val="26"/>
          <w:szCs w:val="26"/>
        </w:rPr>
        <w:t>.</w:t>
      </w:r>
    </w:p>
    <w:p w:rsidR="00432850" w:rsidRPr="009407E5" w:rsidRDefault="00432850" w:rsidP="006740B9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432850">
        <w:rPr>
          <w:sz w:val="26"/>
          <w:szCs w:val="26"/>
        </w:rPr>
        <w:t xml:space="preserve">Управлению Делами </w:t>
      </w:r>
      <w:proofErr w:type="gramStart"/>
      <w:r w:rsidRPr="00432850">
        <w:rPr>
          <w:sz w:val="26"/>
          <w:szCs w:val="26"/>
        </w:rPr>
        <w:t>разместить</w:t>
      </w:r>
      <w:proofErr w:type="gramEnd"/>
      <w:r w:rsidRPr="00432850">
        <w:rPr>
          <w:sz w:val="26"/>
          <w:szCs w:val="26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F6600" w:rsidRDefault="001F6600" w:rsidP="00042B53">
      <w:pPr>
        <w:jc w:val="both"/>
        <w:rPr>
          <w:sz w:val="26"/>
          <w:szCs w:val="26"/>
        </w:rPr>
      </w:pPr>
    </w:p>
    <w:p w:rsidR="00306E7C" w:rsidRDefault="00306E7C" w:rsidP="005C2A2B">
      <w:pPr>
        <w:jc w:val="both"/>
        <w:rPr>
          <w:sz w:val="26"/>
          <w:szCs w:val="26"/>
        </w:rPr>
      </w:pPr>
    </w:p>
    <w:p w:rsidR="00306E7C" w:rsidRPr="009407E5" w:rsidRDefault="00306E7C" w:rsidP="005C2A2B">
      <w:pPr>
        <w:jc w:val="both"/>
        <w:rPr>
          <w:sz w:val="26"/>
          <w:szCs w:val="26"/>
        </w:rPr>
      </w:pPr>
    </w:p>
    <w:p w:rsidR="002E3A04" w:rsidRDefault="00432850" w:rsidP="005C2A2B">
      <w:pPr>
        <w:tabs>
          <w:tab w:val="left" w:pos="7797"/>
        </w:tabs>
        <w:jc w:val="both"/>
        <w:rPr>
          <w:sz w:val="26"/>
          <w:szCs w:val="26"/>
        </w:rPr>
      </w:pPr>
      <w:r w:rsidRPr="00432850">
        <w:rPr>
          <w:sz w:val="26"/>
          <w:szCs w:val="26"/>
        </w:rPr>
        <w:t>Глав</w:t>
      </w:r>
      <w:r w:rsidR="00F37F64">
        <w:rPr>
          <w:sz w:val="26"/>
          <w:szCs w:val="26"/>
        </w:rPr>
        <w:t>а</w:t>
      </w:r>
      <w:r w:rsidRPr="00432850">
        <w:rPr>
          <w:sz w:val="26"/>
          <w:szCs w:val="26"/>
        </w:rPr>
        <w:t xml:space="preserve"> Томского района</w:t>
      </w:r>
      <w:r w:rsidR="005C2A2B">
        <w:rPr>
          <w:sz w:val="26"/>
          <w:szCs w:val="26"/>
        </w:rPr>
        <w:tab/>
      </w:r>
      <w:r w:rsidR="00F91C18">
        <w:rPr>
          <w:sz w:val="26"/>
          <w:szCs w:val="26"/>
        </w:rPr>
        <w:t>П.П.</w:t>
      </w:r>
      <w:r w:rsidR="00F37F64">
        <w:rPr>
          <w:sz w:val="26"/>
          <w:szCs w:val="26"/>
        </w:rPr>
        <w:t>Хрячков</w:t>
      </w:r>
    </w:p>
    <w:p w:rsidR="005C2A2B" w:rsidRDefault="005C2A2B" w:rsidP="005C2A2B">
      <w:pPr>
        <w:pStyle w:val="ConsPlusDocList0"/>
        <w:snapToGrid w:val="0"/>
        <w:ind w:left="567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Приложение</w:t>
      </w:r>
    </w:p>
    <w:p w:rsidR="005C2A2B" w:rsidRPr="00F91C18" w:rsidRDefault="005C2A2B" w:rsidP="005C2A2B">
      <w:pPr>
        <w:pStyle w:val="ConsPlusDocList0"/>
        <w:snapToGrid w:val="0"/>
        <w:ind w:left="5670"/>
        <w:rPr>
          <w:rFonts w:ascii="Times New Roman" w:hAnsi="Times New Roman" w:cs="Arial"/>
          <w:szCs w:val="24"/>
        </w:rPr>
      </w:pPr>
      <w:r w:rsidRPr="00F91C18">
        <w:rPr>
          <w:rFonts w:ascii="Times New Roman" w:hAnsi="Times New Roman" w:cs="Arial"/>
          <w:szCs w:val="24"/>
        </w:rPr>
        <w:t xml:space="preserve"> </w:t>
      </w:r>
    </w:p>
    <w:p w:rsidR="005C2A2B" w:rsidRDefault="005C2A2B" w:rsidP="005C2A2B">
      <w:pPr>
        <w:pStyle w:val="ConsPlusDocList0"/>
        <w:ind w:left="567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к постановлению Администрации </w:t>
      </w:r>
    </w:p>
    <w:p w:rsidR="005C2A2B" w:rsidRDefault="005C2A2B" w:rsidP="005C2A2B">
      <w:pPr>
        <w:pStyle w:val="ConsPlusDocList0"/>
        <w:ind w:left="567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Томского района</w:t>
      </w:r>
    </w:p>
    <w:p w:rsidR="005C2A2B" w:rsidRDefault="005C2A2B" w:rsidP="005C2A2B">
      <w:pPr>
        <w:pStyle w:val="ConsPlusDocList0"/>
        <w:ind w:left="567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от </w:t>
      </w:r>
      <w:r>
        <w:rPr>
          <w:rFonts w:ascii="Times New Roman" w:hAnsi="Times New Roman" w:cs="Arial"/>
          <w:sz w:val="24"/>
          <w:szCs w:val="24"/>
        </w:rPr>
        <w:t>14.02.2025</w:t>
      </w:r>
      <w:r>
        <w:rPr>
          <w:rFonts w:ascii="Times New Roman" w:hAnsi="Times New Roman" w:cs="Arial"/>
          <w:sz w:val="24"/>
          <w:szCs w:val="24"/>
        </w:rPr>
        <w:t xml:space="preserve"> № </w:t>
      </w:r>
      <w:r>
        <w:rPr>
          <w:rFonts w:ascii="Times New Roman" w:hAnsi="Times New Roman" w:cs="Arial"/>
          <w:sz w:val="24"/>
          <w:szCs w:val="24"/>
        </w:rPr>
        <w:t>71-П</w:t>
      </w:r>
    </w:p>
    <w:p w:rsidR="0039283C" w:rsidRPr="0039283C" w:rsidRDefault="0039283C" w:rsidP="0039283C">
      <w:pPr>
        <w:jc w:val="both"/>
        <w:rPr>
          <w:sz w:val="24"/>
          <w:szCs w:val="24"/>
        </w:rPr>
      </w:pPr>
    </w:p>
    <w:p w:rsidR="001F6600" w:rsidRPr="00D5094B" w:rsidRDefault="001F6600" w:rsidP="00F91C18">
      <w:pPr>
        <w:pStyle w:val="ConsPlusDocList0"/>
        <w:jc w:val="center"/>
        <w:rPr>
          <w:rFonts w:ascii="Times New Roman" w:hAnsi="Times New Roman" w:cs="Arial"/>
          <w:sz w:val="26"/>
          <w:szCs w:val="26"/>
        </w:rPr>
      </w:pPr>
      <w:r w:rsidRPr="00D5094B">
        <w:rPr>
          <w:rFonts w:ascii="Times New Roman" w:hAnsi="Times New Roman" w:cs="Arial"/>
          <w:sz w:val="26"/>
          <w:szCs w:val="26"/>
        </w:rPr>
        <w:t>Состав</w:t>
      </w:r>
    </w:p>
    <w:p w:rsidR="001F6600" w:rsidRPr="00D5094B" w:rsidRDefault="001F6600" w:rsidP="00F91C18">
      <w:pPr>
        <w:jc w:val="center"/>
        <w:rPr>
          <w:rFonts w:eastAsia="Arial" w:cs="Arial"/>
          <w:sz w:val="26"/>
          <w:szCs w:val="26"/>
        </w:rPr>
      </w:pPr>
      <w:r w:rsidRPr="00D5094B">
        <w:rPr>
          <w:rFonts w:eastAsia="Arial" w:cs="Arial"/>
          <w:sz w:val="26"/>
          <w:szCs w:val="26"/>
        </w:rPr>
        <w:t xml:space="preserve"> Координационного совета по проблемам охраны труда в Томском районе</w:t>
      </w:r>
    </w:p>
    <w:p w:rsidR="001F6600" w:rsidRPr="00F91C18" w:rsidRDefault="001F6600" w:rsidP="009F7C84">
      <w:pPr>
        <w:rPr>
          <w:sz w:val="16"/>
          <w:szCs w:val="2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9"/>
        <w:gridCol w:w="4990"/>
      </w:tblGrid>
      <w:tr w:rsidR="008F248C" w:rsidRPr="00D5094B" w:rsidTr="00F91C18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совета:</w:t>
            </w:r>
          </w:p>
        </w:tc>
      </w:tr>
      <w:tr w:rsidR="001F6600" w:rsidRPr="00D5094B" w:rsidTr="00F91C18">
        <w:trPr>
          <w:trHeight w:val="639"/>
        </w:trPr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:rsidR="001F6600" w:rsidRPr="00DC6761" w:rsidRDefault="003F6189">
            <w:pPr>
              <w:pStyle w:val="ad"/>
              <w:snapToGrid w:val="0"/>
              <w:rPr>
                <w:sz w:val="24"/>
                <w:szCs w:val="24"/>
              </w:rPr>
            </w:pPr>
            <w:r w:rsidRPr="003F6189">
              <w:rPr>
                <w:sz w:val="24"/>
                <w:szCs w:val="24"/>
              </w:rPr>
              <w:t>Челокьян</w:t>
            </w:r>
            <w:r>
              <w:rPr>
                <w:sz w:val="24"/>
                <w:szCs w:val="24"/>
              </w:rPr>
              <w:t xml:space="preserve"> Валерий Леонович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13D9" w:rsidRPr="00DC6761" w:rsidRDefault="00F91C18" w:rsidP="003B3FAC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6189" w:rsidRPr="003F6189">
              <w:rPr>
                <w:sz w:val="24"/>
                <w:szCs w:val="24"/>
              </w:rPr>
              <w:t>аместитель Главы Томского района по финансово-экономическим вопросам – начальник управления финансов</w:t>
            </w:r>
          </w:p>
        </w:tc>
      </w:tr>
      <w:tr w:rsidR="008F248C" w:rsidRPr="00D5094B" w:rsidTr="00F91C18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Заместитель председателя совета:</w:t>
            </w:r>
          </w:p>
        </w:tc>
      </w:tr>
      <w:tr w:rsidR="001F6600" w:rsidRPr="00D5094B" w:rsidTr="00F91C18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:rsidR="001F6600" w:rsidRPr="00DC6761" w:rsidRDefault="00654D24">
            <w:pPr>
              <w:pStyle w:val="a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Шатруков Сергей Евгеньевич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600" w:rsidRPr="00DC6761" w:rsidRDefault="00654D24" w:rsidP="00241305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="00BC5A01" w:rsidRPr="00DC6761">
              <w:rPr>
                <w:sz w:val="24"/>
                <w:szCs w:val="24"/>
              </w:rPr>
              <w:t xml:space="preserve"> государственный инспектор </w:t>
            </w:r>
            <w:r w:rsidR="001F6600" w:rsidRPr="00DC6761">
              <w:rPr>
                <w:sz w:val="24"/>
                <w:szCs w:val="24"/>
              </w:rPr>
              <w:t>гос</w:t>
            </w:r>
            <w:bookmarkStart w:id="0" w:name="_GoBack"/>
            <w:bookmarkEnd w:id="0"/>
            <w:r w:rsidR="001F6600" w:rsidRPr="00DC6761">
              <w:rPr>
                <w:sz w:val="24"/>
                <w:szCs w:val="24"/>
              </w:rPr>
              <w:t>ударственной инспекции труда в Томской области (по согласованию)</w:t>
            </w:r>
          </w:p>
        </w:tc>
      </w:tr>
      <w:tr w:rsidR="008F248C" w:rsidRPr="00D5094B" w:rsidTr="00F91C18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Секретарь совета:</w:t>
            </w:r>
          </w:p>
        </w:tc>
      </w:tr>
      <w:tr w:rsidR="001F6600" w:rsidRPr="00D5094B" w:rsidTr="00F91C18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:rsidR="001F6600" w:rsidRPr="00DC6761" w:rsidRDefault="00D5389C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Королёва Ольга Геннадьевна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600" w:rsidRPr="00DC6761" w:rsidRDefault="001F6600" w:rsidP="005B1A10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 xml:space="preserve">главный специалист комитета по экономике Управления по экономической политике </w:t>
            </w:r>
            <w:r w:rsidR="00DC6761" w:rsidRPr="00DC6761">
              <w:rPr>
                <w:sz w:val="24"/>
                <w:szCs w:val="24"/>
              </w:rPr>
              <w:t>Администрации Томского района</w:t>
            </w:r>
          </w:p>
        </w:tc>
      </w:tr>
      <w:tr w:rsidR="001F6600" w:rsidRPr="00D5094B" w:rsidTr="00F91C18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600" w:rsidRPr="00DC6761" w:rsidRDefault="001F6600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Члены совета:</w:t>
            </w:r>
          </w:p>
        </w:tc>
      </w:tr>
      <w:tr w:rsidR="003F6189" w:rsidRPr="00D5094B" w:rsidTr="00F91C18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:rsidR="003F6189" w:rsidRPr="00DC6761" w:rsidRDefault="003F6189" w:rsidP="00922AB4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Гекендорф Ирина Викторовна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189" w:rsidRPr="00DC6761" w:rsidRDefault="003F6189" w:rsidP="00922AB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14718C">
              <w:rPr>
                <w:sz w:val="24"/>
                <w:szCs w:val="24"/>
              </w:rPr>
              <w:t>начальник Управления по экономической политике Администрации Томского района</w:t>
            </w:r>
          </w:p>
        </w:tc>
      </w:tr>
      <w:tr w:rsidR="003F6189" w:rsidRPr="00D5094B" w:rsidTr="00F91C18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:rsidR="003F6189" w:rsidRPr="00DC6761" w:rsidRDefault="003F6189" w:rsidP="00922AB4">
            <w:pPr>
              <w:pStyle w:val="ad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6189" w:rsidRPr="002E3A04" w:rsidRDefault="003F6189" w:rsidP="00922AB4">
            <w:pPr>
              <w:pStyle w:val="ad"/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14718C">
              <w:rPr>
                <w:sz w:val="24"/>
                <w:szCs w:val="24"/>
              </w:rPr>
              <w:t>заместитель начальника Управления по экономической политике Администрации Томского района</w:t>
            </w:r>
          </w:p>
        </w:tc>
      </w:tr>
      <w:tr w:rsidR="009F7C84" w:rsidRPr="00D5094B" w:rsidTr="00F91C18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:rsidR="009F7C84" w:rsidRPr="00DC6761" w:rsidRDefault="009F7C84" w:rsidP="007A5C39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Ковалев Андрей Геннадьевич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C84" w:rsidRPr="00DC6761" w:rsidRDefault="009F7C84" w:rsidP="007A5C39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432850" w:rsidRPr="00D5094B" w:rsidTr="00F91C18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:rsidR="00432850" w:rsidRPr="00432850" w:rsidRDefault="00432850" w:rsidP="00EC6448">
            <w:pPr>
              <w:rPr>
                <w:sz w:val="24"/>
              </w:rPr>
            </w:pPr>
            <w:r w:rsidRPr="00432850">
              <w:rPr>
                <w:sz w:val="24"/>
              </w:rPr>
              <w:t xml:space="preserve">Андреев Игорь Григорьевич 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2850" w:rsidRPr="00432850" w:rsidRDefault="00432850" w:rsidP="002E3A04">
            <w:pPr>
              <w:jc w:val="both"/>
              <w:rPr>
                <w:sz w:val="24"/>
              </w:rPr>
            </w:pPr>
            <w:r w:rsidRPr="00432850">
              <w:rPr>
                <w:sz w:val="24"/>
              </w:rPr>
              <w:t>ведущий юрисконсульт отдела организационной, правовой и кадровой работы Управления образования, культуры, молодежной политики, туризма и спорта Администрации Томского района</w:t>
            </w:r>
          </w:p>
        </w:tc>
      </w:tr>
      <w:tr w:rsidR="001F6600" w:rsidRPr="00D5094B" w:rsidTr="00F91C18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:rsidR="001F6600" w:rsidRPr="003E12DA" w:rsidRDefault="003E12DA">
            <w:pPr>
              <w:pStyle w:val="ad"/>
              <w:snapToGrid w:val="0"/>
              <w:rPr>
                <w:sz w:val="24"/>
                <w:szCs w:val="24"/>
              </w:rPr>
            </w:pPr>
            <w:r w:rsidRPr="003E12DA">
              <w:rPr>
                <w:bCs/>
                <w:sz w:val="24"/>
                <w:szCs w:val="24"/>
              </w:rPr>
              <w:t>Савченко Клавдия Антоновна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6600" w:rsidRPr="003E12DA" w:rsidRDefault="003E12DA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3E12DA">
              <w:rPr>
                <w:sz w:val="24"/>
                <w:szCs w:val="24"/>
              </w:rPr>
              <w:t xml:space="preserve">ведущий специалист-эксперт </w:t>
            </w:r>
            <w:r w:rsidR="004266CB" w:rsidRPr="003E12DA">
              <w:rPr>
                <w:sz w:val="24"/>
                <w:szCs w:val="24"/>
              </w:rPr>
              <w:t>отдела санитарного надзора</w:t>
            </w:r>
            <w:r w:rsidR="001F6600" w:rsidRPr="003E12DA">
              <w:rPr>
                <w:sz w:val="24"/>
                <w:szCs w:val="24"/>
              </w:rPr>
              <w:t xml:space="preserve">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 w:rsidR="0053622F" w:rsidRPr="00D5094B" w:rsidTr="00F91C18">
        <w:tc>
          <w:tcPr>
            <w:tcW w:w="4649" w:type="dxa"/>
            <w:tcBorders>
              <w:left w:val="single" w:sz="1" w:space="0" w:color="000000"/>
              <w:bottom w:val="single" w:sz="2" w:space="0" w:color="000000"/>
            </w:tcBorders>
          </w:tcPr>
          <w:p w:rsidR="0053622F" w:rsidRPr="00DC6761" w:rsidRDefault="0053622F">
            <w:pPr>
              <w:pStyle w:val="ad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Тахтамышева Светлана Анатольевна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3622F" w:rsidRPr="00DC6761" w:rsidRDefault="0053622F" w:rsidP="00B6183A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 xml:space="preserve">отдела страхования профессиональных рисков </w:t>
            </w:r>
            <w:r w:rsidR="00516A8E" w:rsidRPr="00516A8E">
              <w:rPr>
                <w:sz w:val="24"/>
                <w:szCs w:val="24"/>
              </w:rPr>
              <w:t xml:space="preserve">Отделения фонда </w:t>
            </w:r>
            <w:r w:rsidR="00B6183A">
              <w:rPr>
                <w:sz w:val="24"/>
                <w:szCs w:val="24"/>
              </w:rPr>
              <w:t>пенсионного</w:t>
            </w:r>
            <w:proofErr w:type="gramEnd"/>
            <w:r w:rsidR="00B6183A">
              <w:rPr>
                <w:sz w:val="24"/>
                <w:szCs w:val="24"/>
              </w:rPr>
              <w:t xml:space="preserve"> и социального страхования Российской Федерации</w:t>
            </w:r>
            <w:r w:rsidR="00516A8E" w:rsidRPr="00516A8E">
              <w:rPr>
                <w:sz w:val="24"/>
                <w:szCs w:val="24"/>
              </w:rPr>
              <w:t xml:space="preserve"> по Томской области </w:t>
            </w:r>
            <w:r w:rsidR="009F7C84">
              <w:rPr>
                <w:sz w:val="24"/>
                <w:szCs w:val="24"/>
              </w:rPr>
              <w:t xml:space="preserve">(по </w:t>
            </w:r>
            <w:r w:rsidR="009F7C84" w:rsidRPr="009F7C84">
              <w:rPr>
                <w:sz w:val="24"/>
                <w:szCs w:val="24"/>
              </w:rPr>
              <w:t>согласованию)</w:t>
            </w:r>
          </w:p>
        </w:tc>
      </w:tr>
      <w:tr w:rsidR="001F6600" w:rsidRPr="00D5094B" w:rsidTr="00F91C18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600" w:rsidRPr="00DC6761" w:rsidRDefault="001F6600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6600" w:rsidRPr="00DC6761" w:rsidRDefault="001F6600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райкома профсоюза АПК (по согласованию)</w:t>
            </w:r>
          </w:p>
        </w:tc>
      </w:tr>
    </w:tbl>
    <w:p w:rsidR="001F6600" w:rsidRDefault="001F6600" w:rsidP="005C2A2B">
      <w:pPr>
        <w:pStyle w:val="a8"/>
        <w:spacing w:after="6"/>
        <w:rPr>
          <w:szCs w:val="24"/>
        </w:rPr>
      </w:pPr>
    </w:p>
    <w:sectPr w:rsidR="001F6600" w:rsidSect="005C2A2B">
      <w:footnotePr>
        <w:pos w:val="beneathText"/>
      </w:footnotePr>
      <w:pgSz w:w="11905" w:h="16837"/>
      <w:pgMar w:top="993" w:right="1020" w:bottom="1135" w:left="15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5F" w:rsidRDefault="00AE235F" w:rsidP="005B1A10">
      <w:r>
        <w:separator/>
      </w:r>
    </w:p>
  </w:endnote>
  <w:endnote w:type="continuationSeparator" w:id="0">
    <w:p w:rsidR="00AE235F" w:rsidRDefault="00AE235F" w:rsidP="005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5F" w:rsidRDefault="00AE235F" w:rsidP="005B1A10">
      <w:r>
        <w:separator/>
      </w:r>
    </w:p>
  </w:footnote>
  <w:footnote w:type="continuationSeparator" w:id="0">
    <w:p w:rsidR="00AE235F" w:rsidRDefault="00AE235F" w:rsidP="005B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0A7442"/>
    <w:multiLevelType w:val="multilevel"/>
    <w:tmpl w:val="B0461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8E"/>
    <w:rsid w:val="0003724F"/>
    <w:rsid w:val="00042B53"/>
    <w:rsid w:val="000538B2"/>
    <w:rsid w:val="00055408"/>
    <w:rsid w:val="000A669F"/>
    <w:rsid w:val="000C4BB4"/>
    <w:rsid w:val="000E3BA8"/>
    <w:rsid w:val="000F49D8"/>
    <w:rsid w:val="00104A69"/>
    <w:rsid w:val="00104C80"/>
    <w:rsid w:val="00120254"/>
    <w:rsid w:val="0012450C"/>
    <w:rsid w:val="0014718C"/>
    <w:rsid w:val="00161FB0"/>
    <w:rsid w:val="001865FE"/>
    <w:rsid w:val="0019674B"/>
    <w:rsid w:val="00196CA7"/>
    <w:rsid w:val="001A0972"/>
    <w:rsid w:val="001C0213"/>
    <w:rsid w:val="001D017A"/>
    <w:rsid w:val="001E0745"/>
    <w:rsid w:val="001E2E06"/>
    <w:rsid w:val="001F3575"/>
    <w:rsid w:val="001F6600"/>
    <w:rsid w:val="00241305"/>
    <w:rsid w:val="00260F71"/>
    <w:rsid w:val="002765BE"/>
    <w:rsid w:val="002C6910"/>
    <w:rsid w:val="002D0B26"/>
    <w:rsid w:val="002E3A04"/>
    <w:rsid w:val="00301C97"/>
    <w:rsid w:val="00306E7C"/>
    <w:rsid w:val="00335257"/>
    <w:rsid w:val="00373554"/>
    <w:rsid w:val="00387C07"/>
    <w:rsid w:val="0039283C"/>
    <w:rsid w:val="003928DF"/>
    <w:rsid w:val="003A14C7"/>
    <w:rsid w:val="003B3FAC"/>
    <w:rsid w:val="003C1445"/>
    <w:rsid w:val="003E12DA"/>
    <w:rsid w:val="003F6189"/>
    <w:rsid w:val="003F6CC3"/>
    <w:rsid w:val="00402595"/>
    <w:rsid w:val="00425C09"/>
    <w:rsid w:val="004266CB"/>
    <w:rsid w:val="00432850"/>
    <w:rsid w:val="00434253"/>
    <w:rsid w:val="00450D94"/>
    <w:rsid w:val="004555AE"/>
    <w:rsid w:val="00464532"/>
    <w:rsid w:val="004D3359"/>
    <w:rsid w:val="00516A8E"/>
    <w:rsid w:val="0053622F"/>
    <w:rsid w:val="005445D7"/>
    <w:rsid w:val="00560901"/>
    <w:rsid w:val="00594DAD"/>
    <w:rsid w:val="005A3A16"/>
    <w:rsid w:val="005B1A10"/>
    <w:rsid w:val="005C2A2B"/>
    <w:rsid w:val="005E0698"/>
    <w:rsid w:val="006231C0"/>
    <w:rsid w:val="00635A17"/>
    <w:rsid w:val="00654D24"/>
    <w:rsid w:val="006740B9"/>
    <w:rsid w:val="006E5263"/>
    <w:rsid w:val="006F09EC"/>
    <w:rsid w:val="00702419"/>
    <w:rsid w:val="00734E71"/>
    <w:rsid w:val="00740C53"/>
    <w:rsid w:val="00747BCA"/>
    <w:rsid w:val="007A5C39"/>
    <w:rsid w:val="007A71FC"/>
    <w:rsid w:val="007F5B17"/>
    <w:rsid w:val="00800169"/>
    <w:rsid w:val="0080698E"/>
    <w:rsid w:val="008309FE"/>
    <w:rsid w:val="00844600"/>
    <w:rsid w:val="00850AB5"/>
    <w:rsid w:val="00861A50"/>
    <w:rsid w:val="008975D8"/>
    <w:rsid w:val="008A3C16"/>
    <w:rsid w:val="008B4B1D"/>
    <w:rsid w:val="008D17E4"/>
    <w:rsid w:val="008F248C"/>
    <w:rsid w:val="00922AB4"/>
    <w:rsid w:val="00936527"/>
    <w:rsid w:val="009407E5"/>
    <w:rsid w:val="009503C9"/>
    <w:rsid w:val="009554A7"/>
    <w:rsid w:val="0097188B"/>
    <w:rsid w:val="00982375"/>
    <w:rsid w:val="009C1288"/>
    <w:rsid w:val="009C536A"/>
    <w:rsid w:val="009F7C84"/>
    <w:rsid w:val="00A42B09"/>
    <w:rsid w:val="00A46500"/>
    <w:rsid w:val="00A73F9F"/>
    <w:rsid w:val="00A86A30"/>
    <w:rsid w:val="00A9508B"/>
    <w:rsid w:val="00AB5FE4"/>
    <w:rsid w:val="00AE235F"/>
    <w:rsid w:val="00AE5E8A"/>
    <w:rsid w:val="00AF2959"/>
    <w:rsid w:val="00AF5121"/>
    <w:rsid w:val="00B247E1"/>
    <w:rsid w:val="00B6183A"/>
    <w:rsid w:val="00B74313"/>
    <w:rsid w:val="00B90B16"/>
    <w:rsid w:val="00BB21A2"/>
    <w:rsid w:val="00BC5A01"/>
    <w:rsid w:val="00BC7922"/>
    <w:rsid w:val="00BD4E96"/>
    <w:rsid w:val="00C013D9"/>
    <w:rsid w:val="00C146E7"/>
    <w:rsid w:val="00C26637"/>
    <w:rsid w:val="00C4458E"/>
    <w:rsid w:val="00C945F8"/>
    <w:rsid w:val="00C9510F"/>
    <w:rsid w:val="00CA0089"/>
    <w:rsid w:val="00CA3228"/>
    <w:rsid w:val="00CB1EE3"/>
    <w:rsid w:val="00CC76B5"/>
    <w:rsid w:val="00CD0D9E"/>
    <w:rsid w:val="00D005DC"/>
    <w:rsid w:val="00D328F8"/>
    <w:rsid w:val="00D33F08"/>
    <w:rsid w:val="00D34D24"/>
    <w:rsid w:val="00D5094B"/>
    <w:rsid w:val="00D5389C"/>
    <w:rsid w:val="00D713CB"/>
    <w:rsid w:val="00D941D5"/>
    <w:rsid w:val="00DA5348"/>
    <w:rsid w:val="00DB7E72"/>
    <w:rsid w:val="00DC6761"/>
    <w:rsid w:val="00E05C3C"/>
    <w:rsid w:val="00E21684"/>
    <w:rsid w:val="00E447DE"/>
    <w:rsid w:val="00E4698F"/>
    <w:rsid w:val="00E5216E"/>
    <w:rsid w:val="00E92FA4"/>
    <w:rsid w:val="00EA0A8B"/>
    <w:rsid w:val="00EA74B9"/>
    <w:rsid w:val="00EC0C75"/>
    <w:rsid w:val="00EC6448"/>
    <w:rsid w:val="00EE2603"/>
    <w:rsid w:val="00F27DCB"/>
    <w:rsid w:val="00F36143"/>
    <w:rsid w:val="00F37F64"/>
    <w:rsid w:val="00F6293C"/>
    <w:rsid w:val="00F75E74"/>
    <w:rsid w:val="00F9037D"/>
    <w:rsid w:val="00F91C18"/>
    <w:rsid w:val="00FA462E"/>
    <w:rsid w:val="00FC7594"/>
    <w:rsid w:val="00FD049B"/>
    <w:rsid w:val="00FD6F96"/>
    <w:rsid w:val="00FE53B5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styleId="a5">
    <w:name w:val="Hyperlink"/>
    <w:semiHidden/>
    <w:rPr>
      <w:color w:val="000080"/>
      <w:u w:val="single"/>
      <w:lang/>
    </w:rPr>
  </w:style>
  <w:style w:type="character" w:styleId="a6">
    <w:name w:val="page number"/>
    <w:basedOn w:val="10"/>
    <w:semiHidden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Title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13">
    <w:name w:val="Название объекта1"/>
    <w:basedOn w:val="a"/>
    <w:pPr>
      <w:jc w:val="center"/>
    </w:pPr>
    <w:rPr>
      <w:b/>
      <w:sz w:val="28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styleId="af3">
    <w:name w:val="Balloon Text"/>
    <w:basedOn w:val="a"/>
    <w:link w:val="af4"/>
    <w:uiPriority w:val="99"/>
    <w:semiHidden/>
    <w:unhideWhenUsed/>
    <w:rsid w:val="00BB21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B21A2"/>
    <w:rPr>
      <w:rFonts w:ascii="Tahoma" w:hAnsi="Tahoma" w:cs="Tahoma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5E0698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5E0698"/>
    <w:rPr>
      <w:lang w:eastAsia="ar-SA"/>
    </w:rPr>
  </w:style>
  <w:style w:type="character" w:customStyle="1" w:styleId="af0">
    <w:name w:val="Верхний колонтитул Знак"/>
    <w:link w:val="af"/>
    <w:uiPriority w:val="99"/>
    <w:rsid w:val="005B1A10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styleId="a5">
    <w:name w:val="Hyperlink"/>
    <w:semiHidden/>
    <w:rPr>
      <w:color w:val="000080"/>
      <w:u w:val="single"/>
      <w:lang/>
    </w:rPr>
  </w:style>
  <w:style w:type="character" w:styleId="a6">
    <w:name w:val="page number"/>
    <w:basedOn w:val="10"/>
    <w:semiHidden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Title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13">
    <w:name w:val="Название объекта1"/>
    <w:basedOn w:val="a"/>
    <w:pPr>
      <w:jc w:val="center"/>
    </w:pPr>
    <w:rPr>
      <w:b/>
      <w:sz w:val="28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styleId="af3">
    <w:name w:val="Balloon Text"/>
    <w:basedOn w:val="a"/>
    <w:link w:val="af4"/>
    <w:uiPriority w:val="99"/>
    <w:semiHidden/>
    <w:unhideWhenUsed/>
    <w:rsid w:val="00BB21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B21A2"/>
    <w:rPr>
      <w:rFonts w:ascii="Tahoma" w:hAnsi="Tahoma" w:cs="Tahoma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5E0698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5E0698"/>
    <w:rPr>
      <w:lang w:eastAsia="ar-SA"/>
    </w:rPr>
  </w:style>
  <w:style w:type="character" w:customStyle="1" w:styleId="af0">
    <w:name w:val="Верхний колонтитул Знак"/>
    <w:link w:val="af"/>
    <w:uiPriority w:val="99"/>
    <w:rsid w:val="005B1A1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B036-7385-4B88-B6C5-0B2726B6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</dc:creator>
  <cp:lastModifiedBy>Косач Алёна</cp:lastModifiedBy>
  <cp:revision>2</cp:revision>
  <cp:lastPrinted>2025-02-11T07:48:00Z</cp:lastPrinted>
  <dcterms:created xsi:type="dcterms:W3CDTF">2025-02-27T03:41:00Z</dcterms:created>
  <dcterms:modified xsi:type="dcterms:W3CDTF">2025-02-27T03:41:00Z</dcterms:modified>
</cp:coreProperties>
</file>