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9" o:title=""/>
          </v:shape>
          <o:OLEObject Type="Embed" ProgID="Word.Picture.8" ShapeID="_x0000_i1025" DrawAspect="Content" ObjectID="_1800174464" r:id="rId10"/>
        </w:object>
      </w: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«ТОМСКИЙ РАЙОН»</w:t>
      </w: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E46A8E" w:rsidRDefault="00E46A8E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6C6" w:rsidRPr="00B64F64" w:rsidRDefault="00192572" w:rsidP="00C95EF8">
      <w:pPr>
        <w:pStyle w:val="a8"/>
        <w:tabs>
          <w:tab w:val="clear" w:pos="6804"/>
          <w:tab w:val="right" w:pos="9639"/>
        </w:tabs>
        <w:suppressAutoHyphens w:val="0"/>
        <w:spacing w:before="240" w:after="240"/>
        <w:rPr>
          <w:sz w:val="28"/>
        </w:rPr>
      </w:pPr>
      <w:r>
        <w:rPr>
          <w:sz w:val="28"/>
        </w:rPr>
        <w:t>17.09.</w:t>
      </w:r>
      <w:r w:rsidR="004060BF">
        <w:rPr>
          <w:sz w:val="28"/>
        </w:rPr>
        <w:t>20</w:t>
      </w:r>
      <w:r w:rsidR="00B5146B">
        <w:rPr>
          <w:sz w:val="28"/>
        </w:rPr>
        <w:t>2</w:t>
      </w:r>
      <w:r w:rsidR="00BC3FC4">
        <w:rPr>
          <w:sz w:val="28"/>
        </w:rPr>
        <w:t>4</w:t>
      </w:r>
      <w:r w:rsidR="00CE12FB">
        <w:rPr>
          <w:sz w:val="28"/>
        </w:rPr>
        <w:t xml:space="preserve"> </w:t>
      </w:r>
      <w:r w:rsidR="00065374">
        <w:rPr>
          <w:sz w:val="28"/>
        </w:rPr>
        <w:tab/>
      </w:r>
      <w:r w:rsidR="00CE12FB">
        <w:rPr>
          <w:sz w:val="28"/>
        </w:rPr>
        <w:t xml:space="preserve"> </w:t>
      </w:r>
      <w:r w:rsidR="005F3C96">
        <w:rPr>
          <w:sz w:val="28"/>
        </w:rPr>
        <w:t xml:space="preserve">№ </w:t>
      </w:r>
      <w:r>
        <w:rPr>
          <w:sz w:val="28"/>
        </w:rPr>
        <w:t>632-П</w:t>
      </w:r>
    </w:p>
    <w:p w:rsidR="00FF4E11" w:rsidRPr="00B5146B" w:rsidRDefault="00B5146B" w:rsidP="00B5146B">
      <w:pPr>
        <w:jc w:val="center"/>
        <w:rPr>
          <w:sz w:val="28"/>
          <w:szCs w:val="28"/>
          <w:lang w:eastAsia="ru-RU"/>
        </w:rPr>
      </w:pPr>
      <w:r w:rsidRPr="00B5146B">
        <w:rPr>
          <w:sz w:val="28"/>
          <w:szCs w:val="28"/>
          <w:lang w:eastAsia="ru-RU"/>
        </w:rPr>
        <w:t>Томск</w:t>
      </w:r>
    </w:p>
    <w:p w:rsidR="00B5146B" w:rsidRDefault="00B5146B" w:rsidP="00B5146B">
      <w:pPr>
        <w:jc w:val="center"/>
        <w:rPr>
          <w:sz w:val="28"/>
          <w:szCs w:val="28"/>
          <w:lang w:eastAsia="ru-RU"/>
        </w:rPr>
      </w:pPr>
    </w:p>
    <w:p w:rsidR="00381B4A" w:rsidRPr="00B5146B" w:rsidRDefault="00381B4A" w:rsidP="00126D1C">
      <w:pPr>
        <w:pStyle w:val="a8"/>
        <w:tabs>
          <w:tab w:val="clear" w:pos="6804"/>
          <w:tab w:val="left" w:pos="1620"/>
          <w:tab w:val="left" w:pos="2880"/>
          <w:tab w:val="left" w:pos="3780"/>
        </w:tabs>
        <w:spacing w:before="0"/>
        <w:ind w:right="5102"/>
        <w:jc w:val="both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О внесении изменений в постановление Администрации Томского района от 24.12.2015 № 402</w:t>
      </w:r>
      <w:r w:rsidR="00B64F64" w:rsidRPr="00B5146B">
        <w:rPr>
          <w:sz w:val="28"/>
          <w:szCs w:val="28"/>
        </w:rPr>
        <w:t xml:space="preserve"> </w:t>
      </w:r>
      <w:r w:rsidR="00665593" w:rsidRPr="00665593">
        <w:rPr>
          <w:sz w:val="28"/>
          <w:szCs w:val="28"/>
        </w:rPr>
        <w:t xml:space="preserve">«О мерах по выполнению требований постановления Правительства Российской Федерации от 25.03.2015 </w:t>
      </w:r>
      <w:r w:rsidR="00D80E99">
        <w:rPr>
          <w:sz w:val="28"/>
          <w:szCs w:val="28"/>
        </w:rPr>
        <w:t xml:space="preserve">  </w:t>
      </w:r>
      <w:r w:rsidR="00665593" w:rsidRPr="00665593">
        <w:rPr>
          <w:sz w:val="28"/>
          <w:szCs w:val="28"/>
        </w:rPr>
        <w:t>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proofErr w:type="gramEnd"/>
    </w:p>
    <w:p w:rsidR="00381B4A" w:rsidRPr="00B5146B" w:rsidRDefault="00381B4A" w:rsidP="00CD5984">
      <w:pPr>
        <w:rPr>
          <w:sz w:val="28"/>
          <w:szCs w:val="28"/>
          <w:lang w:eastAsia="ru-RU"/>
        </w:rPr>
      </w:pPr>
    </w:p>
    <w:p w:rsidR="00381B4A" w:rsidRPr="00B5146B" w:rsidRDefault="00381B4A" w:rsidP="00F41831">
      <w:pPr>
        <w:ind w:firstLine="709"/>
        <w:jc w:val="both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В</w:t>
      </w:r>
      <w:r w:rsidR="00F41831">
        <w:rPr>
          <w:sz w:val="28"/>
          <w:szCs w:val="28"/>
        </w:rPr>
        <w:t xml:space="preserve"> целях </w:t>
      </w:r>
      <w:r w:rsidR="00F41831">
        <w:rPr>
          <w:sz w:val="28"/>
        </w:rPr>
        <w:t xml:space="preserve">обеспечения стабильной работы межведомственной комиссии по обследованию мест массового пребывания людей </w:t>
      </w:r>
      <w:r w:rsidR="00F41831" w:rsidRPr="00A47553">
        <w:rPr>
          <w:sz w:val="28"/>
          <w:szCs w:val="28"/>
        </w:rPr>
        <w:t>в пределах территории муниципального образования «Томский район»</w:t>
      </w:r>
      <w:r w:rsidR="00F41831">
        <w:rPr>
          <w:sz w:val="28"/>
          <w:szCs w:val="28"/>
        </w:rPr>
        <w:t xml:space="preserve">, </w:t>
      </w:r>
      <w:r w:rsidR="00F41831">
        <w:rPr>
          <w:sz w:val="28"/>
        </w:rPr>
        <w:t xml:space="preserve">в </w:t>
      </w:r>
      <w:r w:rsidR="00B64F64" w:rsidRPr="00B5146B">
        <w:rPr>
          <w:sz w:val="28"/>
          <w:szCs w:val="28"/>
        </w:rPr>
        <w:t>соответствии с</w:t>
      </w:r>
      <w:r w:rsidR="00CD5984" w:rsidRPr="00B5146B">
        <w:rPr>
          <w:sz w:val="28"/>
          <w:szCs w:val="28"/>
          <w:lang w:eastAsia="ru-RU"/>
        </w:rPr>
        <w:t xml:space="preserve"> п</w:t>
      </w:r>
      <w:r w:rsidR="00CD5984" w:rsidRPr="00B5146B">
        <w:rPr>
          <w:sz w:val="28"/>
          <w:szCs w:val="28"/>
        </w:rPr>
        <w:t>остановление</w:t>
      </w:r>
      <w:r w:rsidR="00D620DB" w:rsidRPr="00B5146B">
        <w:rPr>
          <w:sz w:val="28"/>
          <w:szCs w:val="28"/>
        </w:rPr>
        <w:t>м</w:t>
      </w:r>
      <w:r w:rsidR="00CD5984" w:rsidRPr="00B5146B">
        <w:rPr>
          <w:sz w:val="28"/>
          <w:szCs w:val="28"/>
        </w:rPr>
        <w:t xml:space="preserve"> Правительства РФ от 25.03.2015 </w:t>
      </w:r>
      <w:r w:rsidR="003654F1" w:rsidRPr="00B5146B">
        <w:rPr>
          <w:sz w:val="28"/>
          <w:szCs w:val="28"/>
        </w:rPr>
        <w:t>№</w:t>
      </w:r>
      <w:r w:rsidR="00CD5984" w:rsidRPr="00B5146B">
        <w:rPr>
          <w:sz w:val="28"/>
          <w:szCs w:val="28"/>
        </w:rPr>
        <w:t xml:space="preserve">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proofErr w:type="gramEnd"/>
    </w:p>
    <w:p w:rsidR="006A67AD" w:rsidRPr="00B5146B" w:rsidRDefault="006A67AD" w:rsidP="00CD5984">
      <w:pPr>
        <w:pStyle w:val="a5"/>
        <w:tabs>
          <w:tab w:val="left" w:pos="1620"/>
          <w:tab w:val="left" w:pos="2880"/>
          <w:tab w:val="left" w:pos="4140"/>
        </w:tabs>
        <w:spacing w:after="0"/>
        <w:ind w:right="-83" w:firstLine="567"/>
        <w:jc w:val="both"/>
        <w:rPr>
          <w:sz w:val="28"/>
          <w:szCs w:val="28"/>
          <w:lang w:val="ru-RU"/>
        </w:rPr>
      </w:pPr>
    </w:p>
    <w:p w:rsidR="00381B4A" w:rsidRPr="00B5146B" w:rsidRDefault="00381B4A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b/>
          <w:bCs/>
          <w:sz w:val="28"/>
          <w:szCs w:val="28"/>
        </w:rPr>
      </w:pPr>
      <w:r w:rsidRPr="00B5146B">
        <w:rPr>
          <w:b/>
          <w:bCs/>
          <w:sz w:val="28"/>
          <w:szCs w:val="28"/>
        </w:rPr>
        <w:t>ПОСТАНОВЛЯЮ:</w:t>
      </w:r>
    </w:p>
    <w:p w:rsidR="00381B4A" w:rsidRPr="00B5146B" w:rsidRDefault="00381B4A" w:rsidP="00CD5984">
      <w:pPr>
        <w:autoSpaceDE w:val="0"/>
        <w:jc w:val="both"/>
        <w:rPr>
          <w:sz w:val="28"/>
          <w:szCs w:val="28"/>
        </w:rPr>
      </w:pPr>
    </w:p>
    <w:p w:rsidR="00DD39C6" w:rsidRPr="00B5146B" w:rsidRDefault="00DD39C6" w:rsidP="00CD5984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Внести следующие изменения в постановление Администрации Томского района от 24.12.2015 № 402</w:t>
      </w:r>
      <w:r w:rsidR="003654F1" w:rsidRPr="00B5146B">
        <w:rPr>
          <w:sz w:val="28"/>
          <w:szCs w:val="28"/>
        </w:rPr>
        <w:t xml:space="preserve"> </w:t>
      </w:r>
      <w:r w:rsidRPr="00B5146B">
        <w:rPr>
          <w:sz w:val="28"/>
          <w:szCs w:val="28"/>
        </w:rPr>
        <w:t xml:space="preserve">«О мерах по выполнению требований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</w:t>
      </w:r>
      <w:r w:rsidRPr="00B5146B">
        <w:rPr>
          <w:sz w:val="28"/>
          <w:szCs w:val="28"/>
        </w:rPr>
        <w:lastRenderedPageBreak/>
        <w:t xml:space="preserve">национальной гвардии Российской Федерации, и форм паспортов безопасности таких мест и объектов (территорий)» (далее – </w:t>
      </w:r>
      <w:r w:rsidR="003654F1" w:rsidRPr="00B5146B">
        <w:rPr>
          <w:sz w:val="28"/>
          <w:szCs w:val="28"/>
        </w:rPr>
        <w:t>п</w:t>
      </w:r>
      <w:r w:rsidR="007333A6">
        <w:rPr>
          <w:sz w:val="28"/>
          <w:szCs w:val="28"/>
        </w:rPr>
        <w:t>остановление):</w:t>
      </w:r>
      <w:proofErr w:type="gramEnd"/>
    </w:p>
    <w:p w:rsidR="0036127E" w:rsidRDefault="0036127E" w:rsidP="007A06BF">
      <w:pPr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A06BF">
        <w:rPr>
          <w:sz w:val="28"/>
          <w:szCs w:val="28"/>
        </w:rPr>
        <w:t xml:space="preserve">7 </w:t>
      </w:r>
      <w:r w:rsidR="000312E0">
        <w:rPr>
          <w:sz w:val="28"/>
          <w:szCs w:val="28"/>
        </w:rPr>
        <w:t xml:space="preserve">Порядка </w:t>
      </w:r>
      <w:r w:rsidR="000312E0" w:rsidRPr="007A06BF">
        <w:rPr>
          <w:sz w:val="28"/>
          <w:szCs w:val="28"/>
        </w:rPr>
        <w:t>работы межведомственной комиссии по обследованию мест массового пребывания людей в пределах территории муниципального образования «Томский район»</w:t>
      </w:r>
      <w:r w:rsidR="000312E0">
        <w:rPr>
          <w:sz w:val="28"/>
          <w:szCs w:val="28"/>
        </w:rPr>
        <w:t xml:space="preserve">, установленного </w:t>
      </w:r>
      <w:r w:rsidR="007A06BF">
        <w:rPr>
          <w:sz w:val="28"/>
          <w:szCs w:val="28"/>
        </w:rPr>
        <w:t>приложени</w:t>
      </w:r>
      <w:r w:rsidR="000312E0">
        <w:rPr>
          <w:sz w:val="28"/>
          <w:szCs w:val="28"/>
        </w:rPr>
        <w:t>ем</w:t>
      </w:r>
      <w:r w:rsidR="007A06BF">
        <w:rPr>
          <w:sz w:val="28"/>
          <w:szCs w:val="28"/>
        </w:rPr>
        <w:t xml:space="preserve"> 1 к</w:t>
      </w:r>
      <w:r>
        <w:rPr>
          <w:sz w:val="28"/>
          <w:szCs w:val="28"/>
        </w:rPr>
        <w:t xml:space="preserve"> постановлени</w:t>
      </w:r>
      <w:r w:rsidR="007A06BF">
        <w:rPr>
          <w:sz w:val="28"/>
          <w:szCs w:val="28"/>
        </w:rPr>
        <w:t>ю</w:t>
      </w:r>
      <w:r w:rsidR="000312E0">
        <w:rPr>
          <w:sz w:val="28"/>
          <w:szCs w:val="28"/>
        </w:rPr>
        <w:t>,</w:t>
      </w:r>
      <w:r w:rsidR="007A06B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 «</w:t>
      </w:r>
      <w:r w:rsidR="007A06BF" w:rsidRPr="007A06BF">
        <w:rPr>
          <w:sz w:val="28"/>
          <w:szCs w:val="28"/>
        </w:rPr>
        <w:t>7. Результаты работы Комиссии оформляются актами обследования и категорирования места массового пребывания людей, которые составляются в 6-ти экземплярах и подписываются всеми членами комиссии, или актами проверки объекта (территории), которые составляются в 2-х экземплярах и подписываются всеми членами комиссии</w:t>
      </w:r>
      <w:proofErr w:type="gramStart"/>
      <w:r w:rsidR="007A06BF" w:rsidRPr="007A06BF">
        <w:rPr>
          <w:sz w:val="28"/>
          <w:szCs w:val="28"/>
        </w:rPr>
        <w:t>.</w:t>
      </w:r>
      <w:r w:rsidRPr="00B5146B">
        <w:rPr>
          <w:sz w:val="28"/>
          <w:szCs w:val="28"/>
        </w:rPr>
        <w:t>».</w:t>
      </w:r>
      <w:proofErr w:type="gramEnd"/>
    </w:p>
    <w:p w:rsidR="007A06BF" w:rsidRDefault="007A06BF" w:rsidP="007A06BF">
      <w:pPr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 w:rsidRPr="007A06BF">
        <w:rPr>
          <w:sz w:val="28"/>
          <w:szCs w:val="28"/>
        </w:rPr>
        <w:t xml:space="preserve">Управлению Делами </w:t>
      </w:r>
      <w:proofErr w:type="gramStart"/>
      <w:r w:rsidRPr="007A06BF">
        <w:rPr>
          <w:sz w:val="28"/>
          <w:szCs w:val="28"/>
        </w:rPr>
        <w:t>разместить</w:t>
      </w:r>
      <w:proofErr w:type="gramEnd"/>
      <w:r w:rsidRPr="007A06BF">
        <w:rPr>
          <w:sz w:val="28"/>
          <w:szCs w:val="28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</w:t>
      </w:r>
      <w:r>
        <w:rPr>
          <w:sz w:val="28"/>
          <w:szCs w:val="28"/>
        </w:rPr>
        <w:t>».</w:t>
      </w:r>
    </w:p>
    <w:p w:rsidR="00C85451" w:rsidRPr="00B5146B" w:rsidRDefault="00C8545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3654F1" w:rsidRPr="00B5146B" w:rsidRDefault="003654F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3654F1" w:rsidRPr="00B5146B" w:rsidRDefault="003654F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F53588" w:rsidRPr="00B5146B" w:rsidRDefault="00381B4A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Глав</w:t>
      </w:r>
      <w:r w:rsidR="00007AF1">
        <w:rPr>
          <w:sz w:val="28"/>
          <w:szCs w:val="28"/>
        </w:rPr>
        <w:t>а</w:t>
      </w:r>
      <w:r w:rsidRPr="00B5146B">
        <w:rPr>
          <w:sz w:val="28"/>
          <w:szCs w:val="28"/>
        </w:rPr>
        <w:t xml:space="preserve"> Томского района </w:t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F53588">
        <w:rPr>
          <w:sz w:val="28"/>
          <w:szCs w:val="28"/>
        </w:rPr>
        <w:t xml:space="preserve">    </w:t>
      </w:r>
      <w:r w:rsidR="00007AF1">
        <w:rPr>
          <w:sz w:val="28"/>
          <w:szCs w:val="28"/>
        </w:rPr>
        <w:tab/>
        <w:t xml:space="preserve">В.М. </w:t>
      </w:r>
      <w:proofErr w:type="gramStart"/>
      <w:r w:rsidR="00007AF1">
        <w:rPr>
          <w:sz w:val="28"/>
          <w:szCs w:val="28"/>
        </w:rPr>
        <w:t>Черноус</w:t>
      </w:r>
      <w:proofErr w:type="gramEnd"/>
    </w:p>
    <w:p w:rsidR="007F22C4" w:rsidRPr="00B5146B" w:rsidRDefault="007F22C4" w:rsidP="00CD5984">
      <w:pPr>
        <w:ind w:firstLine="567"/>
        <w:jc w:val="both"/>
        <w:rPr>
          <w:sz w:val="28"/>
          <w:szCs w:val="28"/>
          <w:lang w:eastAsia="ru-RU"/>
        </w:rPr>
      </w:pPr>
    </w:p>
    <w:p w:rsidR="00333B6E" w:rsidRDefault="00333B6E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F53588" w:rsidRDefault="00F53588" w:rsidP="00CD5984">
      <w:pPr>
        <w:ind w:firstLine="567"/>
        <w:jc w:val="both"/>
        <w:rPr>
          <w:sz w:val="28"/>
          <w:szCs w:val="28"/>
          <w:lang w:eastAsia="ru-RU"/>
        </w:rPr>
      </w:pPr>
    </w:p>
    <w:p w:rsidR="00F53588" w:rsidRDefault="00F53588" w:rsidP="00CD5984">
      <w:pPr>
        <w:ind w:firstLine="567"/>
        <w:jc w:val="both"/>
        <w:rPr>
          <w:sz w:val="28"/>
          <w:szCs w:val="28"/>
          <w:lang w:eastAsia="ru-RU"/>
        </w:rPr>
      </w:pPr>
    </w:p>
    <w:p w:rsidR="003C688F" w:rsidRDefault="003C688F" w:rsidP="00B5146B">
      <w:pPr>
        <w:suppressAutoHyphens w:val="0"/>
        <w:jc w:val="both"/>
        <w:rPr>
          <w:sz w:val="20"/>
          <w:szCs w:val="20"/>
          <w:lang w:eastAsia="ru-RU"/>
        </w:rPr>
      </w:pPr>
    </w:p>
    <w:p w:rsidR="00BF6D31" w:rsidRDefault="00BF6D31" w:rsidP="00B5146B">
      <w:pPr>
        <w:suppressAutoHyphens w:val="0"/>
        <w:jc w:val="both"/>
        <w:rPr>
          <w:sz w:val="20"/>
          <w:szCs w:val="20"/>
          <w:lang w:eastAsia="ru-RU"/>
        </w:rPr>
      </w:pPr>
    </w:p>
    <w:p w:rsidR="003C688F" w:rsidRDefault="003C688F" w:rsidP="00B5146B">
      <w:pPr>
        <w:suppressAutoHyphens w:val="0"/>
        <w:jc w:val="both"/>
        <w:rPr>
          <w:sz w:val="20"/>
          <w:szCs w:val="20"/>
          <w:lang w:eastAsia="ru-RU"/>
        </w:rPr>
      </w:pPr>
    </w:p>
    <w:p w:rsidR="007A06BF" w:rsidRDefault="007A06BF" w:rsidP="003C688F">
      <w:pPr>
        <w:ind w:right="566"/>
        <w:jc w:val="center"/>
        <w:rPr>
          <w:b/>
          <w:sz w:val="26"/>
          <w:szCs w:val="26"/>
        </w:rPr>
      </w:pPr>
    </w:p>
    <w:sectPr w:rsidR="007A06BF" w:rsidSect="008B7303">
      <w:headerReference w:type="default" r:id="rId11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A3" w:rsidRDefault="000346A3" w:rsidP="00683D44">
      <w:r>
        <w:separator/>
      </w:r>
    </w:p>
  </w:endnote>
  <w:endnote w:type="continuationSeparator" w:id="0">
    <w:p w:rsidR="000346A3" w:rsidRDefault="000346A3" w:rsidP="0068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A3" w:rsidRDefault="000346A3" w:rsidP="00683D44">
      <w:r>
        <w:separator/>
      </w:r>
    </w:p>
  </w:footnote>
  <w:footnote w:type="continuationSeparator" w:id="0">
    <w:p w:rsidR="000346A3" w:rsidRDefault="000346A3" w:rsidP="0068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44" w:rsidRDefault="00683D4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7088D">
      <w:rPr>
        <w:noProof/>
      </w:rPr>
      <w:t>2</w:t>
    </w:r>
    <w:r>
      <w:fldChar w:fldCharType="end"/>
    </w:r>
  </w:p>
  <w:p w:rsidR="00683D44" w:rsidRDefault="00683D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24E65"/>
    <w:multiLevelType w:val="hybridMultilevel"/>
    <w:tmpl w:val="F29CD756"/>
    <w:lvl w:ilvl="0" w:tplc="B56C7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BF6772"/>
    <w:multiLevelType w:val="hybridMultilevel"/>
    <w:tmpl w:val="6E3EA5C4"/>
    <w:lvl w:ilvl="0" w:tplc="DDE2A8EA">
      <w:start w:val="1"/>
      <w:numFmt w:val="decimal"/>
      <w:lvlText w:val="%1."/>
      <w:lvlJc w:val="left"/>
      <w:pPr>
        <w:ind w:left="63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>
    <w:nsid w:val="62AA5107"/>
    <w:multiLevelType w:val="hybridMultilevel"/>
    <w:tmpl w:val="8A1E4BA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25B0"/>
    <w:multiLevelType w:val="hybridMultilevel"/>
    <w:tmpl w:val="863C3A7C"/>
    <w:lvl w:ilvl="0" w:tplc="1E867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5D279A"/>
    <w:multiLevelType w:val="hybridMultilevel"/>
    <w:tmpl w:val="9092B32C"/>
    <w:lvl w:ilvl="0" w:tplc="EBA6D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7467F7"/>
    <w:multiLevelType w:val="hybridMultilevel"/>
    <w:tmpl w:val="06B8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75106"/>
    <w:multiLevelType w:val="hybridMultilevel"/>
    <w:tmpl w:val="46126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BD"/>
    <w:rsid w:val="00007AF1"/>
    <w:rsid w:val="00014792"/>
    <w:rsid w:val="00016CE1"/>
    <w:rsid w:val="00022A2B"/>
    <w:rsid w:val="00024AA4"/>
    <w:rsid w:val="000312E0"/>
    <w:rsid w:val="000346A3"/>
    <w:rsid w:val="000373E2"/>
    <w:rsid w:val="000533D1"/>
    <w:rsid w:val="00065374"/>
    <w:rsid w:val="000760A3"/>
    <w:rsid w:val="0008193D"/>
    <w:rsid w:val="0009243A"/>
    <w:rsid w:val="000953FE"/>
    <w:rsid w:val="000B4418"/>
    <w:rsid w:val="000C0A33"/>
    <w:rsid w:val="000C5B28"/>
    <w:rsid w:val="000D382E"/>
    <w:rsid w:val="000E7882"/>
    <w:rsid w:val="00114DD4"/>
    <w:rsid w:val="0011740E"/>
    <w:rsid w:val="001219F6"/>
    <w:rsid w:val="00122EFE"/>
    <w:rsid w:val="00126710"/>
    <w:rsid w:val="00126D1C"/>
    <w:rsid w:val="0015077E"/>
    <w:rsid w:val="00154A52"/>
    <w:rsid w:val="00155988"/>
    <w:rsid w:val="0016067F"/>
    <w:rsid w:val="0016540F"/>
    <w:rsid w:val="00167B0A"/>
    <w:rsid w:val="001737A1"/>
    <w:rsid w:val="00192572"/>
    <w:rsid w:val="00194FD2"/>
    <w:rsid w:val="001B35F8"/>
    <w:rsid w:val="001B3929"/>
    <w:rsid w:val="001C021C"/>
    <w:rsid w:val="001C077B"/>
    <w:rsid w:val="001C33D9"/>
    <w:rsid w:val="001D0FCA"/>
    <w:rsid w:val="001D2AED"/>
    <w:rsid w:val="001D60D6"/>
    <w:rsid w:val="001E1D19"/>
    <w:rsid w:val="001F283F"/>
    <w:rsid w:val="002062D5"/>
    <w:rsid w:val="002140D3"/>
    <w:rsid w:val="002207AC"/>
    <w:rsid w:val="00224523"/>
    <w:rsid w:val="0022719F"/>
    <w:rsid w:val="00227A3E"/>
    <w:rsid w:val="002332E3"/>
    <w:rsid w:val="00235B47"/>
    <w:rsid w:val="00235F4C"/>
    <w:rsid w:val="0023602F"/>
    <w:rsid w:val="00237AC5"/>
    <w:rsid w:val="00242779"/>
    <w:rsid w:val="00243A7A"/>
    <w:rsid w:val="00273A3A"/>
    <w:rsid w:val="00282E42"/>
    <w:rsid w:val="002849DE"/>
    <w:rsid w:val="00291E11"/>
    <w:rsid w:val="0029593E"/>
    <w:rsid w:val="00296F16"/>
    <w:rsid w:val="002A2FDD"/>
    <w:rsid w:val="002A73CC"/>
    <w:rsid w:val="002B17CE"/>
    <w:rsid w:val="002B3F9E"/>
    <w:rsid w:val="002B7BFD"/>
    <w:rsid w:val="002C3644"/>
    <w:rsid w:val="002C5E42"/>
    <w:rsid w:val="002C7D01"/>
    <w:rsid w:val="002E041B"/>
    <w:rsid w:val="002E496D"/>
    <w:rsid w:val="002E6833"/>
    <w:rsid w:val="002F1181"/>
    <w:rsid w:val="002F6EA5"/>
    <w:rsid w:val="00301286"/>
    <w:rsid w:val="0030325D"/>
    <w:rsid w:val="0031153E"/>
    <w:rsid w:val="00315BCF"/>
    <w:rsid w:val="003168CE"/>
    <w:rsid w:val="00324222"/>
    <w:rsid w:val="00332751"/>
    <w:rsid w:val="00333B6E"/>
    <w:rsid w:val="003343A1"/>
    <w:rsid w:val="00336E08"/>
    <w:rsid w:val="0034309D"/>
    <w:rsid w:val="00343CCE"/>
    <w:rsid w:val="00346331"/>
    <w:rsid w:val="00350AD3"/>
    <w:rsid w:val="0036127E"/>
    <w:rsid w:val="00361C49"/>
    <w:rsid w:val="00363C61"/>
    <w:rsid w:val="003654F1"/>
    <w:rsid w:val="00374361"/>
    <w:rsid w:val="00381B4A"/>
    <w:rsid w:val="00381D7A"/>
    <w:rsid w:val="003831D8"/>
    <w:rsid w:val="003A47DA"/>
    <w:rsid w:val="003B3BA3"/>
    <w:rsid w:val="003C02A7"/>
    <w:rsid w:val="003C6284"/>
    <w:rsid w:val="003C688F"/>
    <w:rsid w:val="003C731E"/>
    <w:rsid w:val="003D1110"/>
    <w:rsid w:val="003D2EAA"/>
    <w:rsid w:val="003E1724"/>
    <w:rsid w:val="003E797B"/>
    <w:rsid w:val="003F56EC"/>
    <w:rsid w:val="003F6288"/>
    <w:rsid w:val="00401FE9"/>
    <w:rsid w:val="00402310"/>
    <w:rsid w:val="004055A4"/>
    <w:rsid w:val="004060BF"/>
    <w:rsid w:val="00410A82"/>
    <w:rsid w:val="00410DA6"/>
    <w:rsid w:val="0042381E"/>
    <w:rsid w:val="0044337A"/>
    <w:rsid w:val="0047220A"/>
    <w:rsid w:val="00473E85"/>
    <w:rsid w:val="00475320"/>
    <w:rsid w:val="00475DB6"/>
    <w:rsid w:val="0048045A"/>
    <w:rsid w:val="004953AD"/>
    <w:rsid w:val="004A1AF7"/>
    <w:rsid w:val="004A405A"/>
    <w:rsid w:val="004A6C5B"/>
    <w:rsid w:val="004A7093"/>
    <w:rsid w:val="004A7DFB"/>
    <w:rsid w:val="004B02B5"/>
    <w:rsid w:val="004B70B2"/>
    <w:rsid w:val="004D2541"/>
    <w:rsid w:val="004D3B6F"/>
    <w:rsid w:val="004D3ED8"/>
    <w:rsid w:val="004D45EC"/>
    <w:rsid w:val="004D45F9"/>
    <w:rsid w:val="004D521D"/>
    <w:rsid w:val="004D5D4B"/>
    <w:rsid w:val="004D63C4"/>
    <w:rsid w:val="004D6A8E"/>
    <w:rsid w:val="004D7F23"/>
    <w:rsid w:val="004E2508"/>
    <w:rsid w:val="004E33E0"/>
    <w:rsid w:val="004E74B6"/>
    <w:rsid w:val="004E7B06"/>
    <w:rsid w:val="004F0DE0"/>
    <w:rsid w:val="004F75DB"/>
    <w:rsid w:val="00503B86"/>
    <w:rsid w:val="00504B8A"/>
    <w:rsid w:val="00505A51"/>
    <w:rsid w:val="00512817"/>
    <w:rsid w:val="00515B90"/>
    <w:rsid w:val="00550BB6"/>
    <w:rsid w:val="0055490E"/>
    <w:rsid w:val="005565CD"/>
    <w:rsid w:val="00561119"/>
    <w:rsid w:val="00561709"/>
    <w:rsid w:val="00567250"/>
    <w:rsid w:val="00573C6F"/>
    <w:rsid w:val="00576003"/>
    <w:rsid w:val="00585B54"/>
    <w:rsid w:val="00586A08"/>
    <w:rsid w:val="0059725F"/>
    <w:rsid w:val="005A6E47"/>
    <w:rsid w:val="005B268F"/>
    <w:rsid w:val="005C3098"/>
    <w:rsid w:val="005C4129"/>
    <w:rsid w:val="005C4DA6"/>
    <w:rsid w:val="005C5BB9"/>
    <w:rsid w:val="005C66D2"/>
    <w:rsid w:val="005D798A"/>
    <w:rsid w:val="005E7D8A"/>
    <w:rsid w:val="005E7EDA"/>
    <w:rsid w:val="005F3C96"/>
    <w:rsid w:val="005F4B3B"/>
    <w:rsid w:val="005F511C"/>
    <w:rsid w:val="006223B8"/>
    <w:rsid w:val="00624FCF"/>
    <w:rsid w:val="00631700"/>
    <w:rsid w:val="00635834"/>
    <w:rsid w:val="00647168"/>
    <w:rsid w:val="00647A47"/>
    <w:rsid w:val="00653C34"/>
    <w:rsid w:val="00660E18"/>
    <w:rsid w:val="00665593"/>
    <w:rsid w:val="00665602"/>
    <w:rsid w:val="00674678"/>
    <w:rsid w:val="00683D44"/>
    <w:rsid w:val="00687754"/>
    <w:rsid w:val="0069231B"/>
    <w:rsid w:val="0069618D"/>
    <w:rsid w:val="006A67AD"/>
    <w:rsid w:val="006B1B69"/>
    <w:rsid w:val="006C1832"/>
    <w:rsid w:val="006D2AC2"/>
    <w:rsid w:val="006E278C"/>
    <w:rsid w:val="006E7F5E"/>
    <w:rsid w:val="006F2D45"/>
    <w:rsid w:val="006F4D33"/>
    <w:rsid w:val="006F6522"/>
    <w:rsid w:val="007023CD"/>
    <w:rsid w:val="00707759"/>
    <w:rsid w:val="007142E9"/>
    <w:rsid w:val="007215BD"/>
    <w:rsid w:val="007333A6"/>
    <w:rsid w:val="00740DCC"/>
    <w:rsid w:val="00772DBE"/>
    <w:rsid w:val="007764F2"/>
    <w:rsid w:val="007A06BF"/>
    <w:rsid w:val="007B47B5"/>
    <w:rsid w:val="007D076C"/>
    <w:rsid w:val="007D0D61"/>
    <w:rsid w:val="007D35C5"/>
    <w:rsid w:val="007F1EC3"/>
    <w:rsid w:val="007F22C4"/>
    <w:rsid w:val="00800B2B"/>
    <w:rsid w:val="0080233F"/>
    <w:rsid w:val="0080600C"/>
    <w:rsid w:val="00810353"/>
    <w:rsid w:val="00814682"/>
    <w:rsid w:val="00816D23"/>
    <w:rsid w:val="00817CB9"/>
    <w:rsid w:val="00832886"/>
    <w:rsid w:val="0083448A"/>
    <w:rsid w:val="00851C1C"/>
    <w:rsid w:val="008635AD"/>
    <w:rsid w:val="00871453"/>
    <w:rsid w:val="008919A5"/>
    <w:rsid w:val="00897ED3"/>
    <w:rsid w:val="008A0FA5"/>
    <w:rsid w:val="008A5665"/>
    <w:rsid w:val="008B04B3"/>
    <w:rsid w:val="008B7303"/>
    <w:rsid w:val="008C5205"/>
    <w:rsid w:val="008D1A8D"/>
    <w:rsid w:val="008D5E10"/>
    <w:rsid w:val="008E3923"/>
    <w:rsid w:val="008E3A90"/>
    <w:rsid w:val="008E4614"/>
    <w:rsid w:val="008E548C"/>
    <w:rsid w:val="008F5C0E"/>
    <w:rsid w:val="0091277F"/>
    <w:rsid w:val="009128AC"/>
    <w:rsid w:val="00913D4A"/>
    <w:rsid w:val="0091762E"/>
    <w:rsid w:val="00931748"/>
    <w:rsid w:val="00941152"/>
    <w:rsid w:val="00941DC6"/>
    <w:rsid w:val="0094206B"/>
    <w:rsid w:val="00944973"/>
    <w:rsid w:val="0096174C"/>
    <w:rsid w:val="00970653"/>
    <w:rsid w:val="0097088D"/>
    <w:rsid w:val="00971A07"/>
    <w:rsid w:val="00980C16"/>
    <w:rsid w:val="009A149A"/>
    <w:rsid w:val="009B4906"/>
    <w:rsid w:val="009C47A4"/>
    <w:rsid w:val="009D0C79"/>
    <w:rsid w:val="009D2042"/>
    <w:rsid w:val="009D32EA"/>
    <w:rsid w:val="009D3E49"/>
    <w:rsid w:val="009D6EFD"/>
    <w:rsid w:val="009E06C6"/>
    <w:rsid w:val="009E1A73"/>
    <w:rsid w:val="009E527B"/>
    <w:rsid w:val="009E60D8"/>
    <w:rsid w:val="009F0F3F"/>
    <w:rsid w:val="009F12B1"/>
    <w:rsid w:val="009F7273"/>
    <w:rsid w:val="009F7806"/>
    <w:rsid w:val="00A00926"/>
    <w:rsid w:val="00A16DB8"/>
    <w:rsid w:val="00A22FDE"/>
    <w:rsid w:val="00A336C4"/>
    <w:rsid w:val="00A33BD8"/>
    <w:rsid w:val="00A36A07"/>
    <w:rsid w:val="00A4278A"/>
    <w:rsid w:val="00A42E65"/>
    <w:rsid w:val="00A43CE1"/>
    <w:rsid w:val="00A47553"/>
    <w:rsid w:val="00A5165E"/>
    <w:rsid w:val="00A553BC"/>
    <w:rsid w:val="00A6128A"/>
    <w:rsid w:val="00A652BD"/>
    <w:rsid w:val="00A73AE4"/>
    <w:rsid w:val="00A75CCF"/>
    <w:rsid w:val="00A83242"/>
    <w:rsid w:val="00A83252"/>
    <w:rsid w:val="00A91867"/>
    <w:rsid w:val="00A95EE9"/>
    <w:rsid w:val="00AA76B2"/>
    <w:rsid w:val="00AB3E7C"/>
    <w:rsid w:val="00AC033C"/>
    <w:rsid w:val="00AD3568"/>
    <w:rsid w:val="00AE7C5E"/>
    <w:rsid w:val="00AF341B"/>
    <w:rsid w:val="00AF4B92"/>
    <w:rsid w:val="00B0756C"/>
    <w:rsid w:val="00B1668F"/>
    <w:rsid w:val="00B17F09"/>
    <w:rsid w:val="00B33CA6"/>
    <w:rsid w:val="00B3601E"/>
    <w:rsid w:val="00B4612C"/>
    <w:rsid w:val="00B5146B"/>
    <w:rsid w:val="00B543C4"/>
    <w:rsid w:val="00B552AF"/>
    <w:rsid w:val="00B56D0A"/>
    <w:rsid w:val="00B64F64"/>
    <w:rsid w:val="00B75567"/>
    <w:rsid w:val="00B80E54"/>
    <w:rsid w:val="00BA18BD"/>
    <w:rsid w:val="00BC22F7"/>
    <w:rsid w:val="00BC3FC4"/>
    <w:rsid w:val="00BC546B"/>
    <w:rsid w:val="00BD0718"/>
    <w:rsid w:val="00BD122E"/>
    <w:rsid w:val="00BD2FBC"/>
    <w:rsid w:val="00BE4375"/>
    <w:rsid w:val="00BE7AA1"/>
    <w:rsid w:val="00BF545C"/>
    <w:rsid w:val="00BF6D31"/>
    <w:rsid w:val="00C1252C"/>
    <w:rsid w:val="00C15AE2"/>
    <w:rsid w:val="00C22D85"/>
    <w:rsid w:val="00C451BC"/>
    <w:rsid w:val="00C62B31"/>
    <w:rsid w:val="00C63F80"/>
    <w:rsid w:val="00C6713A"/>
    <w:rsid w:val="00C85451"/>
    <w:rsid w:val="00C91136"/>
    <w:rsid w:val="00C925D5"/>
    <w:rsid w:val="00C95EF8"/>
    <w:rsid w:val="00CA4904"/>
    <w:rsid w:val="00CB3036"/>
    <w:rsid w:val="00CB7CA6"/>
    <w:rsid w:val="00CC0AC9"/>
    <w:rsid w:val="00CC7535"/>
    <w:rsid w:val="00CD1E74"/>
    <w:rsid w:val="00CD5145"/>
    <w:rsid w:val="00CD5984"/>
    <w:rsid w:val="00CD5C4D"/>
    <w:rsid w:val="00CD734F"/>
    <w:rsid w:val="00CE01EE"/>
    <w:rsid w:val="00CE12FB"/>
    <w:rsid w:val="00CE7903"/>
    <w:rsid w:val="00CF59AB"/>
    <w:rsid w:val="00D00151"/>
    <w:rsid w:val="00D0069F"/>
    <w:rsid w:val="00D10A70"/>
    <w:rsid w:val="00D11A45"/>
    <w:rsid w:val="00D26AE4"/>
    <w:rsid w:val="00D31E72"/>
    <w:rsid w:val="00D34987"/>
    <w:rsid w:val="00D61C60"/>
    <w:rsid w:val="00D620DB"/>
    <w:rsid w:val="00D62BE7"/>
    <w:rsid w:val="00D70E96"/>
    <w:rsid w:val="00D80E99"/>
    <w:rsid w:val="00D866BF"/>
    <w:rsid w:val="00D9181F"/>
    <w:rsid w:val="00D9599E"/>
    <w:rsid w:val="00D95F75"/>
    <w:rsid w:val="00DA06BE"/>
    <w:rsid w:val="00DA49E1"/>
    <w:rsid w:val="00DB1034"/>
    <w:rsid w:val="00DB2FD8"/>
    <w:rsid w:val="00DB3976"/>
    <w:rsid w:val="00DC1D90"/>
    <w:rsid w:val="00DC3AB0"/>
    <w:rsid w:val="00DC5C69"/>
    <w:rsid w:val="00DC5D82"/>
    <w:rsid w:val="00DC6185"/>
    <w:rsid w:val="00DD2526"/>
    <w:rsid w:val="00DD39C6"/>
    <w:rsid w:val="00DD4E01"/>
    <w:rsid w:val="00DE5BB9"/>
    <w:rsid w:val="00DF1765"/>
    <w:rsid w:val="00E00119"/>
    <w:rsid w:val="00E1292A"/>
    <w:rsid w:val="00E12AD0"/>
    <w:rsid w:val="00E21E9D"/>
    <w:rsid w:val="00E314E2"/>
    <w:rsid w:val="00E37823"/>
    <w:rsid w:val="00E43379"/>
    <w:rsid w:val="00E45CBB"/>
    <w:rsid w:val="00E466D3"/>
    <w:rsid w:val="00E46A8E"/>
    <w:rsid w:val="00E511DE"/>
    <w:rsid w:val="00E70252"/>
    <w:rsid w:val="00E71952"/>
    <w:rsid w:val="00E74DBF"/>
    <w:rsid w:val="00E832CC"/>
    <w:rsid w:val="00E852CB"/>
    <w:rsid w:val="00E90FB3"/>
    <w:rsid w:val="00E916DE"/>
    <w:rsid w:val="00E95E24"/>
    <w:rsid w:val="00EA4851"/>
    <w:rsid w:val="00EB4817"/>
    <w:rsid w:val="00EE31DD"/>
    <w:rsid w:val="00EE4A84"/>
    <w:rsid w:val="00EF329F"/>
    <w:rsid w:val="00F13910"/>
    <w:rsid w:val="00F16C82"/>
    <w:rsid w:val="00F24D73"/>
    <w:rsid w:val="00F303FF"/>
    <w:rsid w:val="00F33DEC"/>
    <w:rsid w:val="00F406C5"/>
    <w:rsid w:val="00F41831"/>
    <w:rsid w:val="00F51BBD"/>
    <w:rsid w:val="00F53588"/>
    <w:rsid w:val="00F709C1"/>
    <w:rsid w:val="00F71328"/>
    <w:rsid w:val="00F726BC"/>
    <w:rsid w:val="00F73A6A"/>
    <w:rsid w:val="00F73F27"/>
    <w:rsid w:val="00F81660"/>
    <w:rsid w:val="00F94A27"/>
    <w:rsid w:val="00F956F2"/>
    <w:rsid w:val="00F95E71"/>
    <w:rsid w:val="00FA4CDB"/>
    <w:rsid w:val="00FA6B72"/>
    <w:rsid w:val="00FB7143"/>
    <w:rsid w:val="00FC05C5"/>
    <w:rsid w:val="00FD4EC7"/>
    <w:rsid w:val="00FE0EA3"/>
    <w:rsid w:val="00FE5606"/>
    <w:rsid w:val="00FE7F9B"/>
    <w:rsid w:val="00FF4E11"/>
    <w:rsid w:val="00FF651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688F"/>
    <w:pPr>
      <w:keepNext/>
      <w:numPr>
        <w:numId w:val="1"/>
      </w:numPr>
      <w:jc w:val="center"/>
      <w:outlineLvl w:val="0"/>
    </w:pPr>
    <w:rPr>
      <w:rFonts w:eastAsia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688F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0">
    <w:name w:val="Основной текст (2)_"/>
    <w:link w:val="21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5"/>
    <w:locked/>
    <w:rsid w:val="006223B8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C688F"/>
    <w:rPr>
      <w:rFonts w:eastAsia="Arial"/>
      <w:sz w:val="24"/>
      <w:lang w:eastAsia="ar-SA"/>
    </w:rPr>
  </w:style>
  <w:style w:type="character" w:customStyle="1" w:styleId="40">
    <w:name w:val="Заголовок 4 Знак"/>
    <w:link w:val="4"/>
    <w:semiHidden/>
    <w:rsid w:val="003C688F"/>
    <w:rPr>
      <w:rFonts w:ascii="Calibri" w:hAnsi="Calibri"/>
      <w:b/>
      <w:bCs/>
      <w:sz w:val="28"/>
      <w:szCs w:val="28"/>
    </w:rPr>
  </w:style>
  <w:style w:type="paragraph" w:customStyle="1" w:styleId="s1">
    <w:name w:val="s_1"/>
    <w:basedOn w:val="a"/>
    <w:rsid w:val="004A405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688F"/>
    <w:pPr>
      <w:keepNext/>
      <w:numPr>
        <w:numId w:val="1"/>
      </w:numPr>
      <w:jc w:val="center"/>
      <w:outlineLvl w:val="0"/>
    </w:pPr>
    <w:rPr>
      <w:rFonts w:eastAsia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688F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0">
    <w:name w:val="Основной текст (2)_"/>
    <w:link w:val="21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5"/>
    <w:locked/>
    <w:rsid w:val="006223B8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C688F"/>
    <w:rPr>
      <w:rFonts w:eastAsia="Arial"/>
      <w:sz w:val="24"/>
      <w:lang w:eastAsia="ar-SA"/>
    </w:rPr>
  </w:style>
  <w:style w:type="character" w:customStyle="1" w:styleId="40">
    <w:name w:val="Заголовок 4 Знак"/>
    <w:link w:val="4"/>
    <w:semiHidden/>
    <w:rsid w:val="003C688F"/>
    <w:rPr>
      <w:rFonts w:ascii="Calibri" w:hAnsi="Calibri"/>
      <w:b/>
      <w:bCs/>
      <w:sz w:val="28"/>
      <w:szCs w:val="28"/>
    </w:rPr>
  </w:style>
  <w:style w:type="paragraph" w:customStyle="1" w:styleId="s1">
    <w:name w:val="s_1"/>
    <w:basedOn w:val="a"/>
    <w:rsid w:val="004A405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5073-D67B-4F73-A67D-4A9BD4C2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Шрейдер</dc:creator>
  <cp:lastModifiedBy>Блинова Наталья</cp:lastModifiedBy>
  <cp:revision>2</cp:revision>
  <cp:lastPrinted>2024-09-03T06:58:00Z</cp:lastPrinted>
  <dcterms:created xsi:type="dcterms:W3CDTF">2025-02-04T04:41:00Z</dcterms:created>
  <dcterms:modified xsi:type="dcterms:W3CDTF">2025-02-04T04:41:00Z</dcterms:modified>
</cp:coreProperties>
</file>